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00" w:rsidRPr="000A4A60" w:rsidRDefault="00EE38E0" w:rsidP="00277600">
      <w:pPr>
        <w:pStyle w:val="NormaleWeb"/>
        <w:shd w:val="clear" w:color="auto" w:fill="FFFFFF"/>
        <w:spacing w:after="384" w:afterAutospacing="0" w:line="24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0A4A60">
        <w:rPr>
          <w:rFonts w:ascii="Arial" w:hAnsi="Arial" w:cs="Arial"/>
        </w:rPr>
        <w:t>TRASMISSIONE N</w:t>
      </w:r>
      <w:r w:rsidR="000A4A60" w:rsidRPr="000A4A60">
        <w:rPr>
          <w:rFonts w:ascii="Arial" w:hAnsi="Arial" w:cs="Arial"/>
        </w:rPr>
        <w:t>°331</w:t>
      </w:r>
      <w:r w:rsidRPr="000A4A60">
        <w:rPr>
          <w:rFonts w:ascii="Arial" w:hAnsi="Arial" w:cs="Arial"/>
          <w:color w:val="000000"/>
          <w:shd w:val="clear" w:color="auto" w:fill="FFFFFF"/>
        </w:rPr>
        <w:tab/>
      </w:r>
      <w:r w:rsidRPr="000A4A60">
        <w:rPr>
          <w:rFonts w:ascii="Arial" w:hAnsi="Arial" w:cs="Arial"/>
          <w:color w:val="000000"/>
          <w:shd w:val="clear" w:color="auto" w:fill="FFFFFF"/>
        </w:rPr>
        <w:tab/>
      </w:r>
      <w:r w:rsidR="00277600" w:rsidRPr="000A4A60">
        <w:rPr>
          <w:rFonts w:ascii="Arial" w:hAnsi="Arial" w:cs="Arial"/>
        </w:rPr>
        <w:t xml:space="preserve">del </w:t>
      </w:r>
      <w:r w:rsidR="00277600" w:rsidRPr="000A4A6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A4A60" w:rsidRPr="000A4A60">
        <w:rPr>
          <w:rFonts w:ascii="Arial" w:hAnsi="Arial" w:cs="Arial"/>
          <w:color w:val="000000"/>
          <w:shd w:val="clear" w:color="auto" w:fill="FFFFFF"/>
        </w:rPr>
        <w:t>17 maggio 2016</w:t>
      </w:r>
      <w:r w:rsidR="000A4A60" w:rsidRPr="000A4A60">
        <w:rPr>
          <w:rFonts w:ascii="Arial" w:hAnsi="Arial" w:cs="Arial"/>
          <w:color w:val="000000"/>
          <w:shd w:val="clear" w:color="auto" w:fill="FFFFFF"/>
        </w:rPr>
        <w:tab/>
        <w:t xml:space="preserve">  </w:t>
      </w:r>
      <w:r w:rsidR="009061D1">
        <w:rPr>
          <w:rFonts w:ascii="Arial" w:hAnsi="Arial" w:cs="Arial"/>
          <w:color w:val="000000"/>
          <w:shd w:val="clear" w:color="auto" w:fill="FFFFFF"/>
        </w:rPr>
        <w:t xml:space="preserve">   </w:t>
      </w:r>
      <w:r w:rsidR="000A4A60" w:rsidRPr="000A4A60">
        <w:rPr>
          <w:rFonts w:ascii="Arial" w:hAnsi="Arial" w:cs="Arial"/>
          <w:color w:val="000000"/>
          <w:shd w:val="clear" w:color="auto" w:fill="FFFFFF"/>
        </w:rPr>
        <w:t xml:space="preserve">   Lucilla Caterina e Rosina </w:t>
      </w:r>
    </w:p>
    <w:p w:rsidR="0085581A" w:rsidRPr="000A4A60" w:rsidRDefault="0085581A" w:rsidP="00277600">
      <w:pPr>
        <w:jc w:val="center"/>
        <w:rPr>
          <w:rFonts w:ascii="Arial" w:hAnsi="Arial" w:cs="Arial"/>
        </w:rPr>
      </w:pPr>
      <w:r w:rsidRPr="000A4A60">
        <w:rPr>
          <w:rFonts w:ascii="Arial" w:hAnsi="Arial" w:cs="Arial"/>
        </w:rPr>
        <w:t>titolo</w:t>
      </w:r>
    </w:p>
    <w:p w:rsidR="00B66DE4" w:rsidRDefault="00277600" w:rsidP="00B66DE4">
      <w:pPr>
        <w:pStyle w:val="Nessunaspaziatura"/>
        <w:ind w:firstLine="0"/>
        <w:jc w:val="center"/>
        <w:rPr>
          <w:rFonts w:cs="Arial"/>
        </w:rPr>
      </w:pPr>
      <w:r w:rsidRPr="000A4A60">
        <w:rPr>
          <w:rFonts w:cs="Arial"/>
        </w:rPr>
        <w:t>"</w:t>
      </w:r>
      <w:r w:rsidR="00B66DE4">
        <w:rPr>
          <w:rFonts w:cs="Arial"/>
        </w:rPr>
        <w:t>A</w:t>
      </w:r>
      <w:r w:rsidR="003E7EE5">
        <w:rPr>
          <w:rFonts w:cs="Arial"/>
        </w:rPr>
        <w:t>pprofondimento sulla GPA</w:t>
      </w:r>
      <w:r w:rsidR="00B66DE4">
        <w:rPr>
          <w:rFonts w:cs="Arial"/>
        </w:rPr>
        <w:t xml:space="preserve"> e</w:t>
      </w:r>
    </w:p>
    <w:p w:rsidR="00B66DE4" w:rsidRDefault="00B66DE4" w:rsidP="00B66DE4">
      <w:pPr>
        <w:pStyle w:val="Nessunaspaziatura"/>
        <w:ind w:firstLine="0"/>
        <w:jc w:val="center"/>
      </w:pPr>
      <w:r>
        <w:t>le sue implicazioni politiche.</w:t>
      </w:r>
    </w:p>
    <w:p w:rsidR="00277600" w:rsidRPr="000A4A60" w:rsidRDefault="003E7EE5" w:rsidP="00B66DE4">
      <w:pPr>
        <w:pStyle w:val="Nessunaspaziatura"/>
        <w:ind w:firstLine="0"/>
        <w:jc w:val="center"/>
        <w:rPr>
          <w:rFonts w:cs="Arial"/>
        </w:rPr>
      </w:pPr>
      <w:r>
        <w:rPr>
          <w:rFonts w:cs="Arial"/>
        </w:rPr>
        <w:t xml:space="preserve">Ne parliamo con </w:t>
      </w:r>
      <w:r w:rsidR="009061D1">
        <w:rPr>
          <w:rFonts w:cs="Arial"/>
        </w:rPr>
        <w:t>Pina</w:t>
      </w:r>
      <w:r>
        <w:rPr>
          <w:rFonts w:cs="Arial"/>
        </w:rPr>
        <w:t xml:space="preserve"> Nuzzo</w:t>
      </w:r>
      <w:r w:rsidR="00277600" w:rsidRPr="000A4A60">
        <w:rPr>
          <w:rFonts w:cs="Arial"/>
        </w:rPr>
        <w:t>"</w:t>
      </w:r>
    </w:p>
    <w:p w:rsidR="00277600" w:rsidRPr="000A4A60" w:rsidRDefault="00277600" w:rsidP="00B66DE4">
      <w:pPr>
        <w:jc w:val="center"/>
        <w:rPr>
          <w:rFonts w:ascii="Arial" w:hAnsi="Arial" w:cs="Arial"/>
        </w:rPr>
      </w:pPr>
    </w:p>
    <w:p w:rsidR="00277600" w:rsidRPr="000A4A60" w:rsidRDefault="00277600" w:rsidP="00277600">
      <w:pPr>
        <w:jc w:val="center"/>
        <w:rPr>
          <w:rFonts w:ascii="Arial" w:hAnsi="Arial" w:cs="Arial"/>
        </w:rPr>
      </w:pPr>
    </w:p>
    <w:p w:rsidR="00277600" w:rsidRPr="000A4A60" w:rsidRDefault="00277600" w:rsidP="00277600">
      <w:pPr>
        <w:jc w:val="both"/>
        <w:rPr>
          <w:rFonts w:ascii="Arial" w:hAnsi="Arial" w:cs="Arial"/>
        </w:rPr>
      </w:pPr>
      <w:r w:rsidRPr="000A4A60">
        <w:rPr>
          <w:rFonts w:ascii="Arial" w:hAnsi="Arial" w:cs="Arial"/>
        </w:rPr>
        <w:t>SIGLA INIZIALE</w:t>
      </w:r>
    </w:p>
    <w:p w:rsidR="00277600" w:rsidRDefault="00277600" w:rsidP="00277600">
      <w:pPr>
        <w:jc w:val="both"/>
        <w:rPr>
          <w:rFonts w:ascii="Arial" w:hAnsi="Arial" w:cs="Arial"/>
        </w:rPr>
      </w:pPr>
    </w:p>
    <w:p w:rsidR="003F6353" w:rsidRPr="000A4A60" w:rsidRDefault="003F6353" w:rsidP="00277600">
      <w:pPr>
        <w:jc w:val="both"/>
        <w:rPr>
          <w:rFonts w:ascii="Arial" w:hAnsi="Arial" w:cs="Arial"/>
        </w:rPr>
      </w:pPr>
    </w:p>
    <w:p w:rsidR="00277600" w:rsidRPr="000A4A60" w:rsidRDefault="00277600" w:rsidP="00277600">
      <w:pPr>
        <w:jc w:val="both"/>
        <w:rPr>
          <w:rFonts w:ascii="Arial" w:hAnsi="Arial" w:cs="Arial"/>
        </w:rPr>
      </w:pPr>
    </w:p>
    <w:p w:rsidR="00277600" w:rsidRPr="000A4A60" w:rsidRDefault="00277600" w:rsidP="00277600">
      <w:pPr>
        <w:jc w:val="both"/>
        <w:rPr>
          <w:rFonts w:ascii="Arial" w:hAnsi="Arial" w:cs="Arial"/>
        </w:rPr>
      </w:pPr>
      <w:r w:rsidRPr="000A4A60">
        <w:rPr>
          <w:rFonts w:ascii="Arial" w:hAnsi="Arial" w:cs="Arial"/>
        </w:rPr>
        <w:t xml:space="preserve">INTODUZIONE </w:t>
      </w:r>
      <w:r w:rsidR="007A1B25">
        <w:rPr>
          <w:rFonts w:ascii="Arial" w:hAnsi="Arial" w:cs="Arial"/>
        </w:rPr>
        <w:t xml:space="preserve">Rosina </w:t>
      </w:r>
    </w:p>
    <w:p w:rsidR="00277600" w:rsidRDefault="00277600" w:rsidP="00277600">
      <w:pPr>
        <w:jc w:val="both"/>
        <w:rPr>
          <w:rFonts w:ascii="Arial" w:hAnsi="Arial" w:cs="Arial"/>
        </w:rPr>
      </w:pPr>
    </w:p>
    <w:p w:rsidR="003F6353" w:rsidRPr="000A4A60" w:rsidRDefault="003F6353" w:rsidP="00277600">
      <w:pPr>
        <w:jc w:val="both"/>
        <w:rPr>
          <w:rFonts w:ascii="Arial" w:hAnsi="Arial" w:cs="Arial"/>
        </w:rPr>
      </w:pPr>
    </w:p>
    <w:p w:rsidR="00EE38E0" w:rsidRPr="000A4A60" w:rsidRDefault="00EE38E0" w:rsidP="00277600">
      <w:pPr>
        <w:jc w:val="both"/>
        <w:rPr>
          <w:rFonts w:ascii="Arial" w:hAnsi="Arial" w:cs="Arial"/>
        </w:rPr>
      </w:pPr>
    </w:p>
    <w:p w:rsidR="00277600" w:rsidRPr="000A4A60" w:rsidRDefault="00277600" w:rsidP="00277600">
      <w:pPr>
        <w:jc w:val="both"/>
        <w:rPr>
          <w:rFonts w:ascii="Arial" w:hAnsi="Arial" w:cs="Arial"/>
        </w:rPr>
      </w:pPr>
      <w:r w:rsidRPr="000A4A60">
        <w:rPr>
          <w:rFonts w:ascii="Arial" w:hAnsi="Arial" w:cs="Arial"/>
        </w:rPr>
        <w:t xml:space="preserve">BRANO MUSICALE  </w:t>
      </w:r>
      <w:r w:rsidRPr="000A4A60">
        <w:rPr>
          <w:rFonts w:ascii="Arial" w:hAnsi="Arial" w:cs="Arial"/>
        </w:rPr>
        <w:tab/>
      </w:r>
      <w:r w:rsidR="009061D1">
        <w:rPr>
          <w:rFonts w:ascii="Arial" w:hAnsi="Arial" w:cs="Arial"/>
        </w:rPr>
        <w:tab/>
      </w:r>
      <w:r w:rsidR="009061D1">
        <w:rPr>
          <w:rFonts w:ascii="Arial" w:hAnsi="Arial" w:cs="Arial"/>
        </w:rPr>
        <w:tab/>
      </w:r>
      <w:proofErr w:type="spellStart"/>
      <w:r w:rsidR="005A1AAF" w:rsidRPr="005A1AAF">
        <w:rPr>
          <w:rFonts w:ascii="Arial" w:hAnsi="Arial" w:cs="Arial"/>
        </w:rPr>
        <w:t>Emilie</w:t>
      </w:r>
      <w:proofErr w:type="spellEnd"/>
      <w:r w:rsidR="005A1AAF" w:rsidRPr="005A1AAF">
        <w:rPr>
          <w:rFonts w:ascii="Arial" w:hAnsi="Arial" w:cs="Arial"/>
        </w:rPr>
        <w:t xml:space="preserve"> Simon </w:t>
      </w:r>
      <w:r w:rsidR="009061D1">
        <w:rPr>
          <w:rFonts w:ascii="Arial" w:hAnsi="Arial" w:cs="Arial"/>
        </w:rPr>
        <w:tab/>
      </w:r>
      <w:r w:rsidR="009061D1">
        <w:rPr>
          <w:rFonts w:ascii="Arial" w:hAnsi="Arial" w:cs="Arial"/>
        </w:rPr>
        <w:tab/>
      </w:r>
      <w:r w:rsidR="009061D1">
        <w:rPr>
          <w:rFonts w:ascii="Arial" w:hAnsi="Arial" w:cs="Arial"/>
        </w:rPr>
        <w:tab/>
        <w:t xml:space="preserve">           </w:t>
      </w:r>
      <w:proofErr w:type="spellStart"/>
      <w:r w:rsidR="005A1AAF" w:rsidRPr="005A1AAF">
        <w:rPr>
          <w:rFonts w:ascii="Arial" w:hAnsi="Arial" w:cs="Arial"/>
        </w:rPr>
        <w:t>Flowers</w:t>
      </w:r>
      <w:proofErr w:type="spellEnd"/>
    </w:p>
    <w:p w:rsidR="00277600" w:rsidRDefault="00277600" w:rsidP="00277600">
      <w:pPr>
        <w:jc w:val="both"/>
        <w:rPr>
          <w:rFonts w:ascii="Arial" w:hAnsi="Arial" w:cs="Arial"/>
        </w:rPr>
      </w:pPr>
    </w:p>
    <w:p w:rsidR="003F6353" w:rsidRDefault="003F6353" w:rsidP="00277600">
      <w:pPr>
        <w:jc w:val="both"/>
        <w:rPr>
          <w:rFonts w:ascii="Arial" w:hAnsi="Arial" w:cs="Arial"/>
        </w:rPr>
      </w:pPr>
    </w:p>
    <w:p w:rsidR="003F6353" w:rsidRPr="000A4A60" w:rsidRDefault="003F6353" w:rsidP="00277600">
      <w:pPr>
        <w:jc w:val="both"/>
        <w:rPr>
          <w:rFonts w:ascii="Arial" w:hAnsi="Arial" w:cs="Arial"/>
        </w:rPr>
      </w:pPr>
    </w:p>
    <w:p w:rsidR="00277600" w:rsidRPr="000A4A60" w:rsidRDefault="00277600" w:rsidP="00277600">
      <w:pPr>
        <w:jc w:val="both"/>
        <w:rPr>
          <w:rFonts w:ascii="Arial" w:hAnsi="Arial" w:cs="Arial"/>
        </w:rPr>
      </w:pPr>
      <w:r w:rsidRPr="000A4A60">
        <w:rPr>
          <w:rFonts w:ascii="Arial" w:hAnsi="Arial" w:cs="Arial"/>
        </w:rPr>
        <w:t>INTERV</w:t>
      </w:r>
      <w:r w:rsidR="009061D1">
        <w:rPr>
          <w:rFonts w:ascii="Arial" w:hAnsi="Arial" w:cs="Arial"/>
        </w:rPr>
        <w:t>ISTA</w:t>
      </w:r>
      <w:r w:rsidRPr="000A4A60">
        <w:rPr>
          <w:rFonts w:ascii="Arial" w:hAnsi="Arial" w:cs="Arial"/>
        </w:rPr>
        <w:t xml:space="preserve"> </w:t>
      </w:r>
      <w:r w:rsidR="009061D1">
        <w:rPr>
          <w:rFonts w:ascii="Arial" w:hAnsi="Arial" w:cs="Arial"/>
        </w:rPr>
        <w:t xml:space="preserve">I parte </w:t>
      </w:r>
    </w:p>
    <w:p w:rsidR="00277600" w:rsidRDefault="00277600" w:rsidP="00277600">
      <w:pPr>
        <w:jc w:val="both"/>
        <w:rPr>
          <w:rFonts w:ascii="Arial" w:hAnsi="Arial" w:cs="Arial"/>
        </w:rPr>
      </w:pPr>
    </w:p>
    <w:p w:rsidR="003F6353" w:rsidRPr="000A4A60" w:rsidRDefault="003F6353" w:rsidP="00277600">
      <w:pPr>
        <w:jc w:val="both"/>
        <w:rPr>
          <w:rFonts w:ascii="Arial" w:hAnsi="Arial" w:cs="Arial"/>
        </w:rPr>
      </w:pPr>
    </w:p>
    <w:p w:rsidR="00EE38E0" w:rsidRPr="000A4A60" w:rsidRDefault="00EE38E0" w:rsidP="00277600">
      <w:pPr>
        <w:jc w:val="both"/>
        <w:rPr>
          <w:rFonts w:ascii="Arial" w:hAnsi="Arial" w:cs="Arial"/>
        </w:rPr>
      </w:pPr>
    </w:p>
    <w:p w:rsidR="00277600" w:rsidRPr="00C41CC0" w:rsidRDefault="00277600" w:rsidP="00277600">
      <w:pPr>
        <w:jc w:val="both"/>
        <w:rPr>
          <w:rFonts w:ascii="Arial" w:hAnsi="Arial" w:cs="Arial"/>
          <w:lang w:val="en-US"/>
        </w:rPr>
      </w:pPr>
      <w:r w:rsidRPr="00C41CC0">
        <w:rPr>
          <w:rFonts w:ascii="Arial" w:hAnsi="Arial" w:cs="Arial"/>
          <w:lang w:val="en-US"/>
        </w:rPr>
        <w:t xml:space="preserve">BRANO MUSICALE </w:t>
      </w:r>
      <w:r w:rsidRPr="00C41CC0">
        <w:rPr>
          <w:rFonts w:ascii="Arial" w:hAnsi="Arial" w:cs="Arial"/>
          <w:lang w:val="en-US"/>
        </w:rPr>
        <w:tab/>
        <w:t xml:space="preserve"> </w:t>
      </w:r>
      <w:r w:rsidR="00C41CC0">
        <w:rPr>
          <w:rFonts w:ascii="Arial" w:hAnsi="Arial" w:cs="Arial"/>
          <w:lang w:val="en-US"/>
        </w:rPr>
        <w:tab/>
      </w:r>
      <w:r w:rsidR="00C41CC0">
        <w:rPr>
          <w:rFonts w:ascii="Arial" w:hAnsi="Arial" w:cs="Arial"/>
          <w:lang w:val="en-US"/>
        </w:rPr>
        <w:tab/>
        <w:t xml:space="preserve">Amy Macdonald </w:t>
      </w:r>
      <w:r w:rsidR="00C41CC0">
        <w:rPr>
          <w:rFonts w:ascii="Arial" w:hAnsi="Arial" w:cs="Arial"/>
          <w:lang w:val="en-US"/>
        </w:rPr>
        <w:tab/>
      </w:r>
      <w:r w:rsidR="00C41CC0">
        <w:rPr>
          <w:rFonts w:ascii="Arial" w:hAnsi="Arial" w:cs="Arial"/>
          <w:lang w:val="en-US"/>
        </w:rPr>
        <w:tab/>
      </w:r>
      <w:r w:rsidR="00C41CC0">
        <w:rPr>
          <w:rFonts w:ascii="Arial" w:hAnsi="Arial" w:cs="Arial"/>
          <w:lang w:val="en-US"/>
        </w:rPr>
        <w:tab/>
      </w:r>
      <w:r w:rsidR="00EF4E7B">
        <w:rPr>
          <w:rFonts w:ascii="Arial" w:hAnsi="Arial" w:cs="Arial"/>
          <w:lang w:val="en-US"/>
        </w:rPr>
        <w:t xml:space="preserve">     </w:t>
      </w:r>
      <w:r w:rsidR="00EF4E7B" w:rsidRPr="00C41CC0">
        <w:rPr>
          <w:rFonts w:ascii="Arial" w:hAnsi="Arial" w:cs="Arial"/>
          <w:lang w:val="en-US"/>
        </w:rPr>
        <w:t>this is the life</w:t>
      </w:r>
    </w:p>
    <w:p w:rsidR="00277600" w:rsidRPr="00C41CC0" w:rsidRDefault="00277600" w:rsidP="00277600">
      <w:pPr>
        <w:jc w:val="both"/>
        <w:rPr>
          <w:rFonts w:ascii="Arial" w:hAnsi="Arial" w:cs="Arial"/>
          <w:lang w:val="en-US"/>
        </w:rPr>
      </w:pPr>
    </w:p>
    <w:p w:rsidR="00277600" w:rsidRPr="00C41CC0" w:rsidRDefault="00277600" w:rsidP="00277600">
      <w:pPr>
        <w:jc w:val="both"/>
        <w:rPr>
          <w:rFonts w:ascii="Arial" w:hAnsi="Arial" w:cs="Arial"/>
          <w:lang w:val="en-US"/>
        </w:rPr>
      </w:pPr>
    </w:p>
    <w:p w:rsidR="003F6353" w:rsidRPr="00C41CC0" w:rsidRDefault="003F6353" w:rsidP="00277600">
      <w:pPr>
        <w:jc w:val="both"/>
        <w:rPr>
          <w:rFonts w:ascii="Arial" w:hAnsi="Arial" w:cs="Arial"/>
          <w:lang w:val="en-US"/>
        </w:rPr>
      </w:pPr>
    </w:p>
    <w:p w:rsidR="003F6353" w:rsidRPr="000A4A60" w:rsidRDefault="003F6353" w:rsidP="003F6353">
      <w:pPr>
        <w:jc w:val="both"/>
        <w:rPr>
          <w:rFonts w:ascii="Arial" w:hAnsi="Arial" w:cs="Arial"/>
        </w:rPr>
      </w:pPr>
      <w:r w:rsidRPr="000A4A60">
        <w:rPr>
          <w:rFonts w:ascii="Arial" w:hAnsi="Arial" w:cs="Arial"/>
        </w:rPr>
        <w:t>INTERV</w:t>
      </w:r>
      <w:r>
        <w:rPr>
          <w:rFonts w:ascii="Arial" w:hAnsi="Arial" w:cs="Arial"/>
        </w:rPr>
        <w:t>ISTA</w:t>
      </w:r>
      <w:r w:rsidRPr="000A4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II parte </w:t>
      </w:r>
    </w:p>
    <w:p w:rsidR="00277600" w:rsidRPr="000A4A60" w:rsidRDefault="00277600" w:rsidP="00277600">
      <w:pPr>
        <w:jc w:val="both"/>
        <w:rPr>
          <w:rFonts w:ascii="Arial" w:hAnsi="Arial" w:cs="Arial"/>
        </w:rPr>
      </w:pPr>
    </w:p>
    <w:p w:rsidR="00EE38E0" w:rsidRDefault="00EE38E0" w:rsidP="00277600">
      <w:pPr>
        <w:jc w:val="both"/>
        <w:rPr>
          <w:rFonts w:ascii="Arial" w:hAnsi="Arial" w:cs="Arial"/>
        </w:rPr>
      </w:pPr>
    </w:p>
    <w:p w:rsidR="003F6353" w:rsidRPr="000A4A60" w:rsidRDefault="003F6353" w:rsidP="00277600">
      <w:pPr>
        <w:jc w:val="both"/>
        <w:rPr>
          <w:rFonts w:ascii="Arial" w:hAnsi="Arial" w:cs="Arial"/>
        </w:rPr>
      </w:pPr>
    </w:p>
    <w:p w:rsidR="00277600" w:rsidRPr="000A4A60" w:rsidRDefault="00277600" w:rsidP="00277600">
      <w:pPr>
        <w:jc w:val="both"/>
        <w:rPr>
          <w:rFonts w:ascii="Arial" w:hAnsi="Arial" w:cs="Arial"/>
        </w:rPr>
      </w:pPr>
      <w:r w:rsidRPr="000A4A60">
        <w:rPr>
          <w:rFonts w:ascii="Arial" w:hAnsi="Arial" w:cs="Arial"/>
        </w:rPr>
        <w:t xml:space="preserve">BRANO MUSICALE </w:t>
      </w:r>
      <w:r w:rsidR="00C41CC0">
        <w:rPr>
          <w:rFonts w:ascii="Arial" w:hAnsi="Arial" w:cs="Arial"/>
        </w:rPr>
        <w:tab/>
      </w:r>
      <w:r w:rsidR="00C41CC0">
        <w:rPr>
          <w:rFonts w:ascii="Arial" w:hAnsi="Arial" w:cs="Arial"/>
        </w:rPr>
        <w:tab/>
      </w:r>
      <w:r w:rsidR="00C41CC0">
        <w:rPr>
          <w:rFonts w:ascii="Arial" w:hAnsi="Arial" w:cs="Arial"/>
        </w:rPr>
        <w:tab/>
      </w:r>
      <w:proofErr w:type="spellStart"/>
      <w:r w:rsidR="00C41CC0">
        <w:rPr>
          <w:rFonts w:ascii="Arial" w:hAnsi="Arial" w:cs="Arial"/>
        </w:rPr>
        <w:t>Mayte</w:t>
      </w:r>
      <w:proofErr w:type="spellEnd"/>
      <w:r w:rsidR="00C41CC0">
        <w:rPr>
          <w:rFonts w:ascii="Arial" w:hAnsi="Arial" w:cs="Arial"/>
        </w:rPr>
        <w:t xml:space="preserve"> Martin</w:t>
      </w:r>
      <w:r w:rsidR="00C41CC0">
        <w:rPr>
          <w:rFonts w:ascii="Arial" w:hAnsi="Arial" w:cs="Arial"/>
        </w:rPr>
        <w:tab/>
      </w:r>
      <w:r w:rsidR="00C41CC0">
        <w:rPr>
          <w:rFonts w:ascii="Arial" w:hAnsi="Arial" w:cs="Arial"/>
        </w:rPr>
        <w:tab/>
      </w:r>
      <w:r w:rsidR="00C41CC0">
        <w:rPr>
          <w:rFonts w:ascii="Arial" w:hAnsi="Arial" w:cs="Arial"/>
        </w:rPr>
        <w:tab/>
        <w:t xml:space="preserve">  </w:t>
      </w:r>
      <w:r w:rsidR="00EF4E7B">
        <w:rPr>
          <w:rFonts w:ascii="Arial" w:hAnsi="Arial" w:cs="Arial"/>
        </w:rPr>
        <w:t xml:space="preserve">     </w:t>
      </w:r>
      <w:r w:rsidR="00C41CC0" w:rsidRPr="00C41CC0">
        <w:rPr>
          <w:rFonts w:ascii="Arial" w:hAnsi="Arial" w:cs="Arial"/>
        </w:rPr>
        <w:t xml:space="preserve">Intentalo </w:t>
      </w:r>
      <w:proofErr w:type="spellStart"/>
      <w:r w:rsidR="00C41CC0" w:rsidRPr="00C41CC0">
        <w:rPr>
          <w:rFonts w:ascii="Arial" w:hAnsi="Arial" w:cs="Arial"/>
        </w:rPr>
        <w:t>encontrar</w:t>
      </w:r>
      <w:proofErr w:type="spellEnd"/>
      <w:r w:rsidRPr="000A4A60">
        <w:rPr>
          <w:rFonts w:ascii="Arial" w:hAnsi="Arial" w:cs="Arial"/>
        </w:rPr>
        <w:tab/>
      </w:r>
      <w:r w:rsidRPr="000A4A60">
        <w:rPr>
          <w:rFonts w:ascii="Arial" w:hAnsi="Arial" w:cs="Arial"/>
        </w:rPr>
        <w:tab/>
        <w:t xml:space="preserve"> </w:t>
      </w:r>
    </w:p>
    <w:p w:rsidR="00277600" w:rsidRPr="000A4A60" w:rsidRDefault="00277600" w:rsidP="00277600">
      <w:pPr>
        <w:jc w:val="both"/>
        <w:rPr>
          <w:rFonts w:ascii="Arial" w:hAnsi="Arial" w:cs="Arial"/>
        </w:rPr>
      </w:pPr>
    </w:p>
    <w:p w:rsidR="00EE38E0" w:rsidRDefault="00EE38E0" w:rsidP="00277600">
      <w:pPr>
        <w:jc w:val="both"/>
        <w:rPr>
          <w:rFonts w:ascii="Arial" w:hAnsi="Arial" w:cs="Arial"/>
        </w:rPr>
      </w:pPr>
    </w:p>
    <w:p w:rsidR="003F6353" w:rsidRPr="000A4A60" w:rsidRDefault="003F6353" w:rsidP="00277600">
      <w:pPr>
        <w:jc w:val="both"/>
        <w:rPr>
          <w:rFonts w:ascii="Arial" w:hAnsi="Arial" w:cs="Arial"/>
        </w:rPr>
      </w:pPr>
    </w:p>
    <w:p w:rsidR="00EE38E0" w:rsidRPr="000A4A60" w:rsidRDefault="00EE38E0" w:rsidP="00EE38E0">
      <w:pPr>
        <w:jc w:val="both"/>
        <w:rPr>
          <w:rFonts w:ascii="Arial" w:hAnsi="Arial" w:cs="Arial"/>
        </w:rPr>
      </w:pPr>
      <w:r w:rsidRPr="000A4A60">
        <w:rPr>
          <w:rFonts w:ascii="Arial" w:hAnsi="Arial" w:cs="Arial"/>
        </w:rPr>
        <w:t xml:space="preserve">INTERMEZZO </w:t>
      </w:r>
    </w:p>
    <w:p w:rsidR="00277600" w:rsidRPr="000A4A60" w:rsidRDefault="00277600" w:rsidP="00277600">
      <w:pPr>
        <w:jc w:val="both"/>
        <w:rPr>
          <w:rFonts w:ascii="Arial" w:hAnsi="Arial" w:cs="Arial"/>
        </w:rPr>
      </w:pPr>
    </w:p>
    <w:p w:rsidR="00EE38E0" w:rsidRDefault="00EE38E0" w:rsidP="00277600">
      <w:pPr>
        <w:jc w:val="both"/>
        <w:rPr>
          <w:rFonts w:ascii="Arial" w:hAnsi="Arial" w:cs="Arial"/>
        </w:rPr>
      </w:pPr>
    </w:p>
    <w:p w:rsidR="003F6353" w:rsidRPr="000A4A60" w:rsidRDefault="003F6353" w:rsidP="00277600">
      <w:pPr>
        <w:jc w:val="both"/>
        <w:rPr>
          <w:rFonts w:ascii="Arial" w:hAnsi="Arial" w:cs="Arial"/>
        </w:rPr>
      </w:pPr>
    </w:p>
    <w:p w:rsidR="00277600" w:rsidRPr="00EF4E7B" w:rsidRDefault="00277600" w:rsidP="00277600">
      <w:pPr>
        <w:jc w:val="both"/>
        <w:rPr>
          <w:rFonts w:ascii="Arial" w:hAnsi="Arial" w:cs="Arial"/>
          <w:lang w:val="en-US"/>
        </w:rPr>
      </w:pPr>
      <w:r w:rsidRPr="00EF4E7B">
        <w:rPr>
          <w:rFonts w:ascii="Arial" w:hAnsi="Arial" w:cs="Arial"/>
          <w:lang w:val="en-US"/>
        </w:rPr>
        <w:t xml:space="preserve">BRANO MUSICALE </w:t>
      </w:r>
      <w:r w:rsidRPr="00EF4E7B">
        <w:rPr>
          <w:rFonts w:ascii="Arial" w:hAnsi="Arial" w:cs="Arial"/>
          <w:lang w:val="en-US"/>
        </w:rPr>
        <w:tab/>
      </w:r>
      <w:r w:rsidRPr="00EF4E7B">
        <w:rPr>
          <w:rFonts w:ascii="Arial" w:hAnsi="Arial" w:cs="Arial"/>
          <w:lang w:val="en-US"/>
        </w:rPr>
        <w:tab/>
      </w:r>
      <w:r w:rsidR="00EF4E7B">
        <w:rPr>
          <w:rFonts w:ascii="Arial" w:hAnsi="Arial" w:cs="Arial"/>
          <w:lang w:val="en-US"/>
        </w:rPr>
        <w:tab/>
      </w:r>
      <w:r w:rsidR="00EF4E7B" w:rsidRPr="00EF4E7B">
        <w:rPr>
          <w:rFonts w:ascii="Arial" w:hAnsi="Arial" w:cs="Arial"/>
          <w:lang w:val="en-US"/>
        </w:rPr>
        <w:t xml:space="preserve">Dee </w:t>
      </w:r>
      <w:proofErr w:type="spellStart"/>
      <w:r w:rsidR="00EF4E7B" w:rsidRPr="00EF4E7B">
        <w:rPr>
          <w:rFonts w:ascii="Arial" w:hAnsi="Arial" w:cs="Arial"/>
          <w:lang w:val="en-US"/>
        </w:rPr>
        <w:t>Dee</w:t>
      </w:r>
      <w:proofErr w:type="spellEnd"/>
      <w:r w:rsidR="00EF4E7B" w:rsidRPr="00EF4E7B">
        <w:rPr>
          <w:rFonts w:ascii="Arial" w:hAnsi="Arial" w:cs="Arial"/>
          <w:lang w:val="en-US"/>
        </w:rPr>
        <w:t xml:space="preserve"> Bridgewater </w:t>
      </w:r>
      <w:r w:rsidR="00EF4E7B">
        <w:rPr>
          <w:rFonts w:ascii="Arial" w:hAnsi="Arial" w:cs="Arial"/>
          <w:lang w:val="en-US"/>
        </w:rPr>
        <w:tab/>
      </w:r>
      <w:r w:rsidR="00EF4E7B">
        <w:rPr>
          <w:rFonts w:ascii="Arial" w:hAnsi="Arial" w:cs="Arial"/>
          <w:lang w:val="en-US"/>
        </w:rPr>
        <w:tab/>
      </w:r>
      <w:r w:rsidR="00EF4E7B">
        <w:rPr>
          <w:rFonts w:ascii="Arial" w:hAnsi="Arial" w:cs="Arial"/>
          <w:lang w:val="en-US"/>
        </w:rPr>
        <w:tab/>
      </w:r>
      <w:r w:rsidR="00EF4E7B" w:rsidRPr="00EF4E7B">
        <w:rPr>
          <w:rFonts w:ascii="Arial" w:hAnsi="Arial" w:cs="Arial"/>
          <w:lang w:val="en-US"/>
        </w:rPr>
        <w:t>All of Me</w:t>
      </w:r>
    </w:p>
    <w:p w:rsidR="00277600" w:rsidRPr="00EF4E7B" w:rsidRDefault="00277600" w:rsidP="00277600">
      <w:pPr>
        <w:jc w:val="both"/>
        <w:rPr>
          <w:rFonts w:ascii="Arial" w:hAnsi="Arial" w:cs="Arial"/>
          <w:lang w:val="en-US"/>
        </w:rPr>
      </w:pPr>
    </w:p>
    <w:p w:rsidR="00277600" w:rsidRPr="00EF4E7B" w:rsidRDefault="00277600" w:rsidP="00277600">
      <w:pPr>
        <w:jc w:val="both"/>
        <w:rPr>
          <w:rFonts w:ascii="Arial" w:hAnsi="Arial" w:cs="Arial"/>
          <w:lang w:val="en-US"/>
        </w:rPr>
      </w:pPr>
    </w:p>
    <w:p w:rsidR="003F6353" w:rsidRPr="00EF4E7B" w:rsidRDefault="003F6353" w:rsidP="00277600">
      <w:pPr>
        <w:jc w:val="both"/>
        <w:rPr>
          <w:rFonts w:ascii="Arial" w:hAnsi="Arial" w:cs="Arial"/>
          <w:lang w:val="en-US"/>
        </w:rPr>
      </w:pPr>
    </w:p>
    <w:p w:rsidR="00277600" w:rsidRPr="000A4A60" w:rsidRDefault="00277600" w:rsidP="00277600">
      <w:pPr>
        <w:jc w:val="both"/>
        <w:rPr>
          <w:rFonts w:ascii="Arial" w:hAnsi="Arial" w:cs="Arial"/>
        </w:rPr>
      </w:pPr>
      <w:r w:rsidRPr="000A4A60">
        <w:rPr>
          <w:rFonts w:ascii="Arial" w:hAnsi="Arial" w:cs="Arial"/>
        </w:rPr>
        <w:t>SIGLA FINALE</w:t>
      </w:r>
    </w:p>
    <w:p w:rsidR="00277600" w:rsidRPr="000A4A60" w:rsidRDefault="00277600" w:rsidP="00277600">
      <w:pPr>
        <w:jc w:val="both"/>
        <w:rPr>
          <w:rFonts w:ascii="Arial" w:hAnsi="Arial" w:cs="Arial"/>
        </w:rPr>
      </w:pPr>
    </w:p>
    <w:p w:rsidR="00277600" w:rsidRPr="000A4A60" w:rsidRDefault="00277600" w:rsidP="00277600">
      <w:pPr>
        <w:spacing w:line="360" w:lineRule="auto"/>
        <w:rPr>
          <w:rFonts w:ascii="Arial" w:hAnsi="Arial" w:cs="Arial"/>
          <w:b/>
        </w:rPr>
      </w:pPr>
    </w:p>
    <w:p w:rsidR="00277600" w:rsidRPr="000A4A60" w:rsidRDefault="00277600" w:rsidP="00277600">
      <w:pPr>
        <w:spacing w:line="360" w:lineRule="auto"/>
        <w:rPr>
          <w:rFonts w:ascii="Arial" w:hAnsi="Arial" w:cs="Arial"/>
          <w:b/>
        </w:rPr>
      </w:pPr>
    </w:p>
    <w:p w:rsidR="00277600" w:rsidRDefault="00277600" w:rsidP="00F848A0">
      <w:pPr>
        <w:spacing w:line="276" w:lineRule="auto"/>
        <w:rPr>
          <w:rFonts w:ascii="Arial" w:hAnsi="Arial" w:cs="Arial"/>
          <w:b/>
        </w:rPr>
      </w:pPr>
      <w:r w:rsidRPr="000A4A60">
        <w:rPr>
          <w:rFonts w:ascii="Arial" w:hAnsi="Arial" w:cs="Arial"/>
          <w:b/>
        </w:rPr>
        <w:lastRenderedPageBreak/>
        <w:t xml:space="preserve">INTRODUZIONE </w:t>
      </w:r>
      <w:r w:rsidR="009061D1">
        <w:rPr>
          <w:rFonts w:ascii="Arial" w:hAnsi="Arial" w:cs="Arial"/>
          <w:b/>
        </w:rPr>
        <w:t xml:space="preserve"> </w:t>
      </w:r>
    </w:p>
    <w:p w:rsidR="00F11847" w:rsidRPr="000A4A60" w:rsidRDefault="00F11847" w:rsidP="00F848A0">
      <w:pPr>
        <w:spacing w:line="276" w:lineRule="auto"/>
        <w:rPr>
          <w:rFonts w:ascii="Arial" w:hAnsi="Arial" w:cs="Arial"/>
          <w:b/>
        </w:rPr>
      </w:pPr>
    </w:p>
    <w:p w:rsidR="00F848A0" w:rsidRDefault="0053488D" w:rsidP="00F11847">
      <w:pPr>
        <w:shd w:val="clear" w:color="auto" w:fill="FFFFFF"/>
        <w:spacing w:line="276" w:lineRule="auto"/>
        <w:jc w:val="both"/>
        <w:rPr>
          <w:rStyle w:val="apple-converted-space"/>
          <w:rFonts w:ascii="Arial" w:eastAsiaTheme="majorEastAsia" w:hAnsi="Arial" w:cs="Arial"/>
        </w:rPr>
      </w:pPr>
      <w:r>
        <w:rPr>
          <w:rStyle w:val="apple-converted-space"/>
          <w:rFonts w:ascii="Arial" w:eastAsiaTheme="majorEastAsia" w:hAnsi="Arial" w:cs="Arial"/>
        </w:rPr>
        <w:tab/>
        <w:t xml:space="preserve">Buonasera a tutte e benvenute alla nostra 331 trasmissione di </w:t>
      </w:r>
      <w:r w:rsidR="003F6353">
        <w:rPr>
          <w:rStyle w:val="apple-converted-space"/>
          <w:rFonts w:ascii="Arial" w:eastAsiaTheme="majorEastAsia" w:hAnsi="Arial" w:cs="Arial"/>
        </w:rPr>
        <w:t>"</w:t>
      </w:r>
      <w:r w:rsidRPr="003F6353">
        <w:rPr>
          <w:rStyle w:val="apple-converted-space"/>
          <w:rFonts w:ascii="Arial" w:eastAsiaTheme="majorEastAsia" w:hAnsi="Arial" w:cs="Arial"/>
          <w:i/>
        </w:rPr>
        <w:t>è una calamità di cui ci rendiamo perfettamente conto</w:t>
      </w:r>
      <w:r w:rsidR="003F6353">
        <w:rPr>
          <w:rStyle w:val="apple-converted-space"/>
          <w:rFonts w:ascii="Arial" w:eastAsiaTheme="majorEastAsia" w:hAnsi="Arial" w:cs="Arial"/>
          <w:i/>
        </w:rPr>
        <w:t>"</w:t>
      </w:r>
      <w:r>
        <w:rPr>
          <w:rStyle w:val="apple-converted-space"/>
          <w:rFonts w:ascii="Arial" w:eastAsiaTheme="majorEastAsia" w:hAnsi="Arial" w:cs="Arial"/>
        </w:rPr>
        <w:t xml:space="preserve">, trasmissione a cura del </w:t>
      </w:r>
      <w:r w:rsidR="003F6353">
        <w:rPr>
          <w:rStyle w:val="apple-converted-space"/>
          <w:rFonts w:ascii="Arial" w:eastAsiaTheme="majorEastAsia" w:hAnsi="Arial" w:cs="Arial"/>
        </w:rPr>
        <w:t>Coordinamento Lesbiche Romane</w:t>
      </w:r>
      <w:r>
        <w:rPr>
          <w:rStyle w:val="apple-converted-space"/>
          <w:rFonts w:ascii="Arial" w:eastAsiaTheme="majorEastAsia" w:hAnsi="Arial" w:cs="Arial"/>
        </w:rPr>
        <w:t xml:space="preserve"> sugli 87.900 M</w:t>
      </w:r>
      <w:r w:rsidR="003F6353">
        <w:rPr>
          <w:rStyle w:val="apple-converted-space"/>
          <w:rFonts w:ascii="Arial" w:eastAsiaTheme="majorEastAsia" w:hAnsi="Arial" w:cs="Arial"/>
        </w:rPr>
        <w:t>H</w:t>
      </w:r>
      <w:r>
        <w:rPr>
          <w:rStyle w:val="apple-converted-space"/>
          <w:rFonts w:ascii="Arial" w:eastAsiaTheme="majorEastAsia" w:hAnsi="Arial" w:cs="Arial"/>
        </w:rPr>
        <w:t xml:space="preserve">z di Radio Onda Rossa nell'ambito del </w:t>
      </w:r>
      <w:r w:rsidR="003F6353">
        <w:rPr>
          <w:rStyle w:val="apple-converted-space"/>
          <w:rFonts w:ascii="Arial" w:eastAsiaTheme="majorEastAsia" w:hAnsi="Arial" w:cs="Arial"/>
        </w:rPr>
        <w:t>Martedì Femminista e Lesbico Autogestito.</w:t>
      </w:r>
    </w:p>
    <w:p w:rsidR="0054317C" w:rsidRDefault="00F848A0" w:rsidP="0054317C">
      <w:pPr>
        <w:shd w:val="clear" w:color="auto" w:fill="FFFFFF"/>
        <w:spacing w:line="276" w:lineRule="auto"/>
        <w:jc w:val="both"/>
        <w:rPr>
          <w:rStyle w:val="apple-converted-space"/>
          <w:rFonts w:ascii="Arial" w:eastAsiaTheme="majorEastAsia" w:hAnsi="Arial" w:cs="Arial"/>
        </w:rPr>
      </w:pPr>
      <w:r>
        <w:rPr>
          <w:rStyle w:val="apple-converted-space"/>
          <w:rFonts w:ascii="Arial" w:eastAsiaTheme="majorEastAsia" w:hAnsi="Arial" w:cs="Arial"/>
        </w:rPr>
        <w:tab/>
      </w:r>
      <w:r w:rsidR="003F6353">
        <w:rPr>
          <w:rStyle w:val="apple-converted-space"/>
          <w:rFonts w:ascii="Arial" w:eastAsiaTheme="majorEastAsia" w:hAnsi="Arial" w:cs="Arial"/>
        </w:rPr>
        <w:t xml:space="preserve">Stasera in studio con noi c'è </w:t>
      </w:r>
      <w:r w:rsidR="0053488D">
        <w:rPr>
          <w:rStyle w:val="apple-converted-space"/>
          <w:rFonts w:ascii="Arial" w:eastAsiaTheme="majorEastAsia" w:hAnsi="Arial" w:cs="Arial"/>
        </w:rPr>
        <w:t xml:space="preserve">pina Nuzzo, </w:t>
      </w:r>
      <w:r w:rsidR="003F6353">
        <w:rPr>
          <w:rStyle w:val="apple-converted-space"/>
          <w:rFonts w:ascii="Arial" w:eastAsiaTheme="majorEastAsia" w:hAnsi="Arial" w:cs="Arial"/>
        </w:rPr>
        <w:t>che incontriamo sempre piacere</w:t>
      </w:r>
      <w:r w:rsidR="0054317C">
        <w:rPr>
          <w:rStyle w:val="apple-converted-space"/>
          <w:rFonts w:ascii="Arial" w:eastAsiaTheme="majorEastAsia" w:hAnsi="Arial" w:cs="Arial"/>
        </w:rPr>
        <w:t>;</w:t>
      </w:r>
      <w:r w:rsidR="003F6353">
        <w:rPr>
          <w:rStyle w:val="apple-converted-space"/>
          <w:rFonts w:ascii="Arial" w:eastAsiaTheme="majorEastAsia" w:hAnsi="Arial" w:cs="Arial"/>
        </w:rPr>
        <w:t xml:space="preserve"> </w:t>
      </w:r>
      <w:r w:rsidR="0053488D">
        <w:rPr>
          <w:rStyle w:val="apple-converted-space"/>
          <w:rFonts w:ascii="Arial" w:eastAsiaTheme="majorEastAsia" w:hAnsi="Arial" w:cs="Arial"/>
        </w:rPr>
        <w:t xml:space="preserve">con </w:t>
      </w:r>
      <w:r w:rsidR="0054317C">
        <w:rPr>
          <w:rStyle w:val="apple-converted-space"/>
          <w:rFonts w:ascii="Arial" w:eastAsiaTheme="majorEastAsia" w:hAnsi="Arial" w:cs="Arial"/>
        </w:rPr>
        <w:t xml:space="preserve">Pina </w:t>
      </w:r>
      <w:r w:rsidR="0053488D">
        <w:rPr>
          <w:rStyle w:val="apple-converted-space"/>
          <w:rFonts w:ascii="Arial" w:eastAsiaTheme="majorEastAsia" w:hAnsi="Arial" w:cs="Arial"/>
        </w:rPr>
        <w:t>abbiamo spesso collaborato</w:t>
      </w:r>
      <w:r w:rsidR="003F6353">
        <w:rPr>
          <w:rStyle w:val="apple-converted-space"/>
          <w:rFonts w:ascii="Arial" w:eastAsiaTheme="majorEastAsia" w:hAnsi="Arial" w:cs="Arial"/>
        </w:rPr>
        <w:t xml:space="preserve"> e,</w:t>
      </w:r>
      <w:r w:rsidR="0053488D">
        <w:rPr>
          <w:rStyle w:val="apple-converted-space"/>
          <w:rFonts w:ascii="Arial" w:eastAsiaTheme="majorEastAsia" w:hAnsi="Arial" w:cs="Arial"/>
        </w:rPr>
        <w:t xml:space="preserve"> sempre</w:t>
      </w:r>
      <w:r w:rsidR="003F6353">
        <w:rPr>
          <w:rStyle w:val="apple-converted-space"/>
          <w:rFonts w:ascii="Arial" w:eastAsiaTheme="majorEastAsia" w:hAnsi="Arial" w:cs="Arial"/>
        </w:rPr>
        <w:t>,</w:t>
      </w:r>
      <w:r w:rsidR="0053488D">
        <w:rPr>
          <w:rStyle w:val="apple-converted-space"/>
          <w:rFonts w:ascii="Arial" w:eastAsiaTheme="majorEastAsia" w:hAnsi="Arial" w:cs="Arial"/>
        </w:rPr>
        <w:t xml:space="preserve"> con grande profitto</w:t>
      </w:r>
      <w:r w:rsidR="003F6353">
        <w:rPr>
          <w:rStyle w:val="apple-converted-space"/>
          <w:rFonts w:ascii="Arial" w:eastAsiaTheme="majorEastAsia" w:hAnsi="Arial" w:cs="Arial"/>
        </w:rPr>
        <w:t xml:space="preserve">. </w:t>
      </w:r>
    </w:p>
    <w:p w:rsidR="0054317C" w:rsidRDefault="0054317C" w:rsidP="0054317C">
      <w:pPr>
        <w:shd w:val="clear" w:color="auto" w:fill="FFFFFF"/>
        <w:spacing w:line="276" w:lineRule="auto"/>
        <w:jc w:val="both"/>
        <w:rPr>
          <w:rStyle w:val="apple-converted-space"/>
          <w:rFonts w:ascii="Arial" w:eastAsiaTheme="majorEastAsia" w:hAnsi="Arial" w:cs="Arial"/>
        </w:rPr>
      </w:pPr>
      <w:r>
        <w:rPr>
          <w:rStyle w:val="apple-converted-space"/>
          <w:rFonts w:ascii="Arial" w:eastAsiaTheme="majorEastAsia" w:hAnsi="Arial" w:cs="Arial"/>
        </w:rPr>
        <w:tab/>
        <w:t xml:space="preserve">Pina Nuzzo non ha bisogno di grandi presentazioni, diremo soltanto due parole su di lei: è una compagna, una femminista, una politica, un'artista - pittrice - di grande talento. </w:t>
      </w:r>
    </w:p>
    <w:p w:rsidR="00CA09AB" w:rsidRDefault="0054317C" w:rsidP="0054317C">
      <w:pPr>
        <w:shd w:val="clear" w:color="auto" w:fill="FFFFFF"/>
        <w:spacing w:line="276" w:lineRule="auto"/>
        <w:jc w:val="both"/>
        <w:rPr>
          <w:rStyle w:val="apple-converted-space"/>
          <w:rFonts w:ascii="Arial" w:eastAsiaTheme="majorEastAsia" w:hAnsi="Arial" w:cs="Arial"/>
        </w:rPr>
      </w:pPr>
      <w:r>
        <w:rPr>
          <w:rStyle w:val="apple-converted-space"/>
          <w:rFonts w:ascii="Arial" w:eastAsiaTheme="majorEastAsia" w:hAnsi="Arial" w:cs="Arial"/>
        </w:rPr>
        <w:tab/>
        <w:t>Per molti anni ha lavorato con l'UDI curando alcuni importantissimi progetti, ad esempio la campagna "</w:t>
      </w:r>
      <w:r w:rsidRPr="00CA09AB">
        <w:rPr>
          <w:rStyle w:val="apple-converted-space"/>
          <w:rFonts w:ascii="Arial" w:eastAsiaTheme="majorEastAsia" w:hAnsi="Arial" w:cs="Arial"/>
          <w:i/>
        </w:rPr>
        <w:t>50&amp;50 ovunque si decide</w:t>
      </w:r>
      <w:r>
        <w:rPr>
          <w:rStyle w:val="apple-converted-space"/>
          <w:rFonts w:ascii="Arial" w:eastAsiaTheme="majorEastAsia" w:hAnsi="Arial" w:cs="Arial"/>
        </w:rPr>
        <w:t>", la "</w:t>
      </w:r>
      <w:r w:rsidRPr="0054317C">
        <w:rPr>
          <w:rStyle w:val="apple-converted-space"/>
          <w:rFonts w:ascii="Arial" w:eastAsiaTheme="majorEastAsia" w:hAnsi="Arial" w:cs="Arial"/>
          <w:i/>
        </w:rPr>
        <w:t>staffetta di donne</w:t>
      </w:r>
      <w:r>
        <w:rPr>
          <w:rStyle w:val="apple-converted-space"/>
          <w:rFonts w:ascii="Arial" w:eastAsiaTheme="majorEastAsia" w:hAnsi="Arial" w:cs="Arial"/>
          <w:i/>
        </w:rPr>
        <w:t xml:space="preserve">", </w:t>
      </w:r>
      <w:r>
        <w:rPr>
          <w:rStyle w:val="apple-converted-space"/>
          <w:rFonts w:ascii="Arial" w:eastAsiaTheme="majorEastAsia" w:hAnsi="Arial" w:cs="Arial"/>
        </w:rPr>
        <w:t>con l'ormai storica anfora all'interno della quale tutte potevano raccontarsi</w:t>
      </w:r>
      <w:r w:rsidRPr="0054317C">
        <w:rPr>
          <w:rStyle w:val="apple-converted-space"/>
          <w:rFonts w:ascii="Arial" w:eastAsiaTheme="majorEastAsia" w:hAnsi="Arial" w:cs="Arial"/>
          <w:i/>
        </w:rPr>
        <w:t xml:space="preserve"> </w:t>
      </w:r>
      <w:r w:rsidRPr="0054317C">
        <w:rPr>
          <w:rStyle w:val="apple-converted-space"/>
          <w:rFonts w:ascii="Arial" w:eastAsiaTheme="majorEastAsia" w:hAnsi="Arial" w:cs="Arial"/>
        </w:rPr>
        <w:t>e</w:t>
      </w:r>
      <w:r>
        <w:rPr>
          <w:rStyle w:val="apple-converted-space"/>
          <w:rFonts w:ascii="Arial" w:eastAsiaTheme="majorEastAsia" w:hAnsi="Arial" w:cs="Arial"/>
          <w:i/>
        </w:rPr>
        <w:t xml:space="preserve"> </w:t>
      </w:r>
      <w:r>
        <w:rPr>
          <w:rStyle w:val="apple-converted-space"/>
          <w:rFonts w:ascii="Arial" w:eastAsiaTheme="majorEastAsia" w:hAnsi="Arial" w:cs="Arial"/>
        </w:rPr>
        <w:t xml:space="preserve">raccontare </w:t>
      </w:r>
      <w:r w:rsidRPr="00CA09AB">
        <w:rPr>
          <w:rStyle w:val="apple-converted-space"/>
          <w:rFonts w:ascii="Arial" w:eastAsiaTheme="majorEastAsia" w:hAnsi="Arial" w:cs="Arial"/>
        </w:rPr>
        <w:t>la violenza sulle donne</w:t>
      </w:r>
      <w:r w:rsidR="00CA09AB">
        <w:rPr>
          <w:rStyle w:val="apple-converted-space"/>
          <w:rFonts w:ascii="Arial" w:eastAsiaTheme="majorEastAsia" w:hAnsi="Arial" w:cs="Arial"/>
        </w:rPr>
        <w:t xml:space="preserve">: sperimentata, conosciuta o, purtroppo, subita. </w:t>
      </w:r>
    </w:p>
    <w:p w:rsidR="0054317C" w:rsidRDefault="00CA09AB" w:rsidP="0054317C">
      <w:pPr>
        <w:shd w:val="clear" w:color="auto" w:fill="FFFFFF"/>
        <w:spacing w:line="276" w:lineRule="auto"/>
        <w:jc w:val="both"/>
        <w:rPr>
          <w:rStyle w:val="apple-converted-space"/>
          <w:rFonts w:ascii="Arial" w:eastAsiaTheme="majorEastAsia" w:hAnsi="Arial" w:cs="Arial"/>
        </w:rPr>
      </w:pPr>
      <w:r>
        <w:rPr>
          <w:rStyle w:val="apple-converted-space"/>
          <w:rFonts w:ascii="Arial" w:eastAsiaTheme="majorEastAsia" w:hAnsi="Arial" w:cs="Arial"/>
        </w:rPr>
        <w:tab/>
        <w:t>E ancora</w:t>
      </w:r>
      <w:r w:rsidR="0054317C">
        <w:rPr>
          <w:rStyle w:val="apple-converted-space"/>
          <w:rFonts w:ascii="Arial" w:eastAsiaTheme="majorEastAsia" w:hAnsi="Arial" w:cs="Arial"/>
        </w:rPr>
        <w:t xml:space="preserve"> la campagna "</w:t>
      </w:r>
      <w:r w:rsidR="0054317C" w:rsidRPr="0054317C">
        <w:rPr>
          <w:rStyle w:val="apple-converted-space"/>
          <w:rFonts w:ascii="Arial" w:eastAsiaTheme="majorEastAsia" w:hAnsi="Arial" w:cs="Arial"/>
          <w:i/>
        </w:rPr>
        <w:t>immagini amiche</w:t>
      </w:r>
      <w:r w:rsidR="0054317C">
        <w:rPr>
          <w:rStyle w:val="apple-converted-space"/>
          <w:rFonts w:ascii="Arial" w:eastAsiaTheme="majorEastAsia" w:hAnsi="Arial" w:cs="Arial"/>
        </w:rPr>
        <w:t xml:space="preserve">" </w:t>
      </w:r>
      <w:r>
        <w:rPr>
          <w:rStyle w:val="apple-converted-space"/>
          <w:rFonts w:ascii="Arial" w:eastAsiaTheme="majorEastAsia" w:hAnsi="Arial" w:cs="Arial"/>
        </w:rPr>
        <w:t xml:space="preserve">con la quale denunciare le pubblicità che offendevano le donne, </w:t>
      </w:r>
      <w:r w:rsidR="0054317C">
        <w:rPr>
          <w:rStyle w:val="apple-converted-space"/>
          <w:rFonts w:ascii="Arial" w:eastAsiaTheme="majorEastAsia" w:hAnsi="Arial" w:cs="Arial"/>
        </w:rPr>
        <w:t xml:space="preserve">ed </w:t>
      </w:r>
      <w:r>
        <w:rPr>
          <w:rStyle w:val="apple-converted-space"/>
          <w:rFonts w:ascii="Arial" w:eastAsiaTheme="majorEastAsia" w:hAnsi="Arial" w:cs="Arial"/>
        </w:rPr>
        <w:t xml:space="preserve">un'altra infinità di </w:t>
      </w:r>
      <w:r w:rsidR="0054317C">
        <w:rPr>
          <w:rStyle w:val="apple-converted-space"/>
          <w:rFonts w:ascii="Arial" w:eastAsiaTheme="majorEastAsia" w:hAnsi="Arial" w:cs="Arial"/>
        </w:rPr>
        <w:t xml:space="preserve">iniziative e progetti. </w:t>
      </w:r>
    </w:p>
    <w:p w:rsidR="00CA09AB" w:rsidRDefault="0054317C" w:rsidP="0054317C">
      <w:pPr>
        <w:shd w:val="clear" w:color="auto" w:fill="FFFFFF"/>
        <w:spacing w:line="276" w:lineRule="auto"/>
        <w:jc w:val="both"/>
        <w:rPr>
          <w:rStyle w:val="apple-converted-space"/>
          <w:rFonts w:ascii="Arial" w:eastAsiaTheme="majorEastAsia" w:hAnsi="Arial" w:cs="Arial"/>
        </w:rPr>
      </w:pPr>
      <w:r>
        <w:rPr>
          <w:rStyle w:val="apple-converted-space"/>
          <w:rFonts w:ascii="Arial" w:eastAsiaTheme="majorEastAsia" w:hAnsi="Arial" w:cs="Arial"/>
        </w:rPr>
        <w:tab/>
        <w:t>Oggi si occupa di "</w:t>
      </w:r>
      <w:r w:rsidR="00CA09AB" w:rsidRPr="00CA09AB">
        <w:rPr>
          <w:rStyle w:val="apple-converted-space"/>
          <w:rFonts w:ascii="Arial" w:eastAsiaTheme="majorEastAsia" w:hAnsi="Arial" w:cs="Arial"/>
          <w:i/>
        </w:rPr>
        <w:t>Laboratorio Donnae</w:t>
      </w:r>
      <w:r w:rsidR="00CA09AB">
        <w:rPr>
          <w:rStyle w:val="apple-converted-space"/>
          <w:rFonts w:ascii="Arial" w:eastAsiaTheme="majorEastAsia" w:hAnsi="Arial" w:cs="Arial"/>
          <w:i/>
        </w:rPr>
        <w:t xml:space="preserve">" </w:t>
      </w:r>
      <w:r w:rsidR="00CA09AB" w:rsidRPr="00CA09AB">
        <w:rPr>
          <w:rStyle w:val="apple-converted-space"/>
          <w:rFonts w:ascii="Arial" w:eastAsiaTheme="majorEastAsia" w:hAnsi="Arial" w:cs="Arial"/>
        </w:rPr>
        <w:t>un blog</w:t>
      </w:r>
      <w:r w:rsidR="00CA09AB">
        <w:rPr>
          <w:rStyle w:val="apple-converted-space"/>
          <w:rFonts w:ascii="Arial" w:eastAsiaTheme="majorEastAsia" w:hAnsi="Arial" w:cs="Arial"/>
        </w:rPr>
        <w:t xml:space="preserve"> come </w:t>
      </w:r>
      <w:r w:rsidR="00CA09AB" w:rsidRPr="00CA09AB">
        <w:rPr>
          <w:rFonts w:ascii="Arial" w:hAnsi="Arial" w:cs="Arial"/>
          <w:shd w:val="clear" w:color="auto" w:fill="FFFFFF"/>
        </w:rPr>
        <w:t>laboratorio di ricerca sul pensiero e sulla rappresentazione che le donne si danno in politica</w:t>
      </w:r>
      <w:r w:rsidR="00CA09AB">
        <w:rPr>
          <w:rFonts w:ascii="Arial" w:hAnsi="Arial" w:cs="Arial"/>
          <w:shd w:val="clear" w:color="auto" w:fill="FFFFFF"/>
        </w:rPr>
        <w:t>.</w:t>
      </w:r>
      <w:r w:rsidR="00CA09AB" w:rsidRPr="00CA09AB">
        <w:rPr>
          <w:rStyle w:val="apple-converted-space"/>
          <w:rFonts w:ascii="Arial" w:eastAsiaTheme="majorEastAsia" w:hAnsi="Arial" w:cs="Arial"/>
        </w:rPr>
        <w:t xml:space="preserve"> </w:t>
      </w:r>
    </w:p>
    <w:p w:rsidR="00F848A0" w:rsidRDefault="00CA09AB" w:rsidP="00F11847">
      <w:pPr>
        <w:shd w:val="clear" w:color="auto" w:fill="FFFFFF"/>
        <w:spacing w:line="276" w:lineRule="auto"/>
        <w:jc w:val="both"/>
        <w:rPr>
          <w:rStyle w:val="apple-converted-space"/>
          <w:rFonts w:ascii="Arial" w:eastAsiaTheme="majorEastAsia" w:hAnsi="Arial" w:cs="Arial"/>
        </w:rPr>
      </w:pPr>
      <w:r>
        <w:rPr>
          <w:rStyle w:val="apple-converted-space"/>
          <w:rFonts w:ascii="Arial" w:eastAsiaTheme="majorEastAsia" w:hAnsi="Arial" w:cs="Arial"/>
        </w:rPr>
        <w:t xml:space="preserve">Proprio con </w:t>
      </w:r>
      <w:r w:rsidR="008827E5" w:rsidRPr="008827E5">
        <w:rPr>
          <w:rStyle w:val="apple-converted-space"/>
          <w:rFonts w:ascii="Arial" w:eastAsiaTheme="majorEastAsia" w:hAnsi="Arial" w:cs="Arial"/>
          <w:i/>
        </w:rPr>
        <w:t>Laboratorio Donnae</w:t>
      </w:r>
      <w:r>
        <w:rPr>
          <w:rStyle w:val="apple-converted-space"/>
          <w:rFonts w:ascii="Arial" w:eastAsiaTheme="majorEastAsia" w:hAnsi="Arial" w:cs="Arial"/>
        </w:rPr>
        <w:t>, lo scorso 14</w:t>
      </w:r>
      <w:r w:rsidR="0054317C">
        <w:rPr>
          <w:rStyle w:val="apple-converted-space"/>
          <w:rFonts w:ascii="Arial" w:eastAsiaTheme="majorEastAsia" w:hAnsi="Arial" w:cs="Arial"/>
        </w:rPr>
        <w:t xml:space="preserve"> aprile</w:t>
      </w:r>
      <w:r w:rsidR="008827E5">
        <w:rPr>
          <w:rStyle w:val="apple-converted-space"/>
          <w:rFonts w:ascii="Arial" w:eastAsiaTheme="majorEastAsia" w:hAnsi="Arial" w:cs="Arial"/>
        </w:rPr>
        <w:t>,</w:t>
      </w:r>
      <w:r w:rsidR="0054317C">
        <w:rPr>
          <w:rStyle w:val="apple-converted-space"/>
          <w:rFonts w:ascii="Arial" w:eastAsiaTheme="majorEastAsia" w:hAnsi="Arial" w:cs="Arial"/>
        </w:rPr>
        <w:t xml:space="preserve"> </w:t>
      </w:r>
      <w:r w:rsidR="008827E5">
        <w:rPr>
          <w:rStyle w:val="apple-converted-space"/>
          <w:rFonts w:ascii="Arial" w:eastAsiaTheme="majorEastAsia" w:hAnsi="Arial" w:cs="Arial"/>
        </w:rPr>
        <w:t>ha promosso un incontro a Lecce dal titolo</w:t>
      </w:r>
      <w:r w:rsidR="0054317C">
        <w:rPr>
          <w:rStyle w:val="apple-converted-space"/>
          <w:rFonts w:ascii="Arial" w:eastAsiaTheme="majorEastAsia" w:hAnsi="Arial" w:cs="Arial"/>
        </w:rPr>
        <w:t xml:space="preserve"> </w:t>
      </w:r>
      <w:r w:rsidR="0054317C" w:rsidRPr="008827E5">
        <w:rPr>
          <w:rStyle w:val="apple-converted-space"/>
          <w:rFonts w:ascii="Arial" w:eastAsiaTheme="majorEastAsia" w:hAnsi="Arial" w:cs="Arial"/>
          <w:i/>
        </w:rPr>
        <w:t>"il copro generativo delle donne"</w:t>
      </w:r>
      <w:r w:rsidR="0054317C">
        <w:rPr>
          <w:rStyle w:val="apple-converted-space"/>
          <w:rFonts w:ascii="Arial" w:eastAsiaTheme="majorEastAsia" w:hAnsi="Arial" w:cs="Arial"/>
        </w:rPr>
        <w:t xml:space="preserve">, partecipando con un suo contributo dal titolo </w:t>
      </w:r>
      <w:r w:rsidR="0054317C" w:rsidRPr="008827E5">
        <w:rPr>
          <w:rStyle w:val="apple-converted-space"/>
          <w:rFonts w:ascii="Arial" w:eastAsiaTheme="majorEastAsia" w:hAnsi="Arial" w:cs="Arial"/>
          <w:i/>
        </w:rPr>
        <w:t>"la donna frantumata</w:t>
      </w:r>
      <w:r w:rsidR="008827E5">
        <w:rPr>
          <w:rStyle w:val="apple-converted-space"/>
          <w:rFonts w:ascii="Arial" w:eastAsiaTheme="majorEastAsia" w:hAnsi="Arial" w:cs="Arial"/>
          <w:i/>
        </w:rPr>
        <w:t xml:space="preserve">" nel </w:t>
      </w:r>
      <w:r w:rsidR="008827E5" w:rsidRPr="008827E5">
        <w:rPr>
          <w:rStyle w:val="apple-converted-space"/>
          <w:rFonts w:ascii="Arial" w:eastAsiaTheme="majorEastAsia" w:hAnsi="Arial" w:cs="Arial"/>
        </w:rPr>
        <w:t>quale affronta il tema della GPA</w:t>
      </w:r>
      <w:r w:rsidR="0054317C" w:rsidRPr="008827E5">
        <w:rPr>
          <w:rStyle w:val="apple-converted-space"/>
          <w:rFonts w:ascii="Arial" w:eastAsiaTheme="majorEastAsia" w:hAnsi="Arial" w:cs="Arial"/>
        </w:rPr>
        <w:t>.</w:t>
      </w:r>
      <w:r w:rsidR="008827E5" w:rsidRPr="008827E5">
        <w:rPr>
          <w:rStyle w:val="apple-converted-space"/>
          <w:rFonts w:ascii="Arial" w:eastAsiaTheme="majorEastAsia" w:hAnsi="Arial" w:cs="Arial"/>
        </w:rPr>
        <w:t xml:space="preserve"> Per questo noi abbiamo deciso di incontrarla e, </w:t>
      </w:r>
      <w:r w:rsidR="008827E5">
        <w:rPr>
          <w:rStyle w:val="apple-converted-space"/>
          <w:rFonts w:ascii="Arial" w:eastAsiaTheme="majorEastAsia" w:hAnsi="Arial" w:cs="Arial"/>
        </w:rPr>
        <w:t xml:space="preserve">nell'incontro preliminare a questa nostra trasmissione, </w:t>
      </w:r>
      <w:r w:rsidR="00E0090D">
        <w:rPr>
          <w:rStyle w:val="apple-converted-space"/>
          <w:rFonts w:ascii="Arial" w:eastAsiaTheme="majorEastAsia" w:hAnsi="Arial" w:cs="Arial"/>
        </w:rPr>
        <w:t>abbiamo discusso</w:t>
      </w:r>
      <w:r w:rsidR="008827E5">
        <w:rPr>
          <w:rStyle w:val="apple-converted-space"/>
          <w:rFonts w:ascii="Arial" w:eastAsiaTheme="majorEastAsia" w:hAnsi="Arial" w:cs="Arial"/>
        </w:rPr>
        <w:t xml:space="preserve"> proprio </w:t>
      </w:r>
      <w:r w:rsidR="00E0090D">
        <w:rPr>
          <w:rStyle w:val="apple-converted-space"/>
          <w:rFonts w:ascii="Arial" w:eastAsiaTheme="majorEastAsia" w:hAnsi="Arial" w:cs="Arial"/>
        </w:rPr>
        <w:t xml:space="preserve">rispetto alla </w:t>
      </w:r>
      <w:r w:rsidR="008827E5">
        <w:rPr>
          <w:rStyle w:val="apple-converted-space"/>
          <w:rFonts w:ascii="Arial" w:eastAsiaTheme="majorEastAsia" w:hAnsi="Arial" w:cs="Arial"/>
        </w:rPr>
        <w:t>Gestazione Per Altri</w:t>
      </w:r>
      <w:r w:rsidR="00E0090D">
        <w:rPr>
          <w:rStyle w:val="apple-converted-space"/>
          <w:rFonts w:ascii="Arial" w:eastAsiaTheme="majorEastAsia" w:hAnsi="Arial" w:cs="Arial"/>
        </w:rPr>
        <w:t xml:space="preserve">. </w:t>
      </w:r>
    </w:p>
    <w:p w:rsidR="00277600" w:rsidRDefault="00F848A0" w:rsidP="0054317C">
      <w:pPr>
        <w:shd w:val="clear" w:color="auto" w:fill="FFFFFF"/>
        <w:spacing w:line="276" w:lineRule="auto"/>
        <w:jc w:val="both"/>
        <w:rPr>
          <w:rStyle w:val="apple-converted-space"/>
          <w:rFonts w:ascii="Arial" w:eastAsiaTheme="majorEastAsia" w:hAnsi="Arial" w:cs="Arial"/>
        </w:rPr>
      </w:pPr>
      <w:r>
        <w:rPr>
          <w:rStyle w:val="apple-converted-space"/>
          <w:rFonts w:ascii="Arial" w:eastAsiaTheme="majorEastAsia" w:hAnsi="Arial" w:cs="Arial"/>
        </w:rPr>
        <w:tab/>
      </w:r>
    </w:p>
    <w:p w:rsidR="00F848A0" w:rsidRPr="000A4A60" w:rsidRDefault="00F848A0" w:rsidP="00F11847">
      <w:pPr>
        <w:shd w:val="clear" w:color="auto" w:fill="FFFFFF"/>
        <w:spacing w:line="276" w:lineRule="auto"/>
        <w:jc w:val="both"/>
        <w:rPr>
          <w:rStyle w:val="apple-converted-space"/>
          <w:rFonts w:ascii="Arial" w:eastAsiaTheme="majorEastAsia" w:hAnsi="Arial" w:cs="Arial"/>
        </w:rPr>
      </w:pPr>
      <w:r>
        <w:rPr>
          <w:rStyle w:val="apple-converted-space"/>
          <w:rFonts w:ascii="Arial" w:eastAsiaTheme="majorEastAsia" w:hAnsi="Arial" w:cs="Arial"/>
        </w:rPr>
        <w:tab/>
        <w:t xml:space="preserve">Prima di </w:t>
      </w:r>
      <w:r w:rsidR="008827E5">
        <w:rPr>
          <w:rStyle w:val="apple-converted-space"/>
          <w:rFonts w:ascii="Arial" w:eastAsiaTheme="majorEastAsia" w:hAnsi="Arial" w:cs="Arial"/>
        </w:rPr>
        <w:t xml:space="preserve">iniziare la nostra intervista </w:t>
      </w:r>
      <w:r>
        <w:rPr>
          <w:rStyle w:val="apple-converted-space"/>
          <w:rFonts w:ascii="Arial" w:eastAsiaTheme="majorEastAsia" w:hAnsi="Arial" w:cs="Arial"/>
        </w:rPr>
        <w:t>facciamo un breve stacco musicale</w:t>
      </w:r>
      <w:r w:rsidR="008827E5">
        <w:rPr>
          <w:rStyle w:val="apple-converted-space"/>
          <w:rFonts w:ascii="Arial" w:eastAsiaTheme="majorEastAsia" w:hAnsi="Arial" w:cs="Arial"/>
        </w:rPr>
        <w:t xml:space="preserve"> ed a</w:t>
      </w:r>
      <w:r>
        <w:rPr>
          <w:rStyle w:val="apple-converted-space"/>
          <w:rFonts w:ascii="Arial" w:eastAsiaTheme="majorEastAsia" w:hAnsi="Arial" w:cs="Arial"/>
        </w:rPr>
        <w:t xml:space="preserve">scoltiamo, dalla voce di </w:t>
      </w:r>
      <w:proofErr w:type="spellStart"/>
      <w:r w:rsidRPr="005A1AAF">
        <w:rPr>
          <w:rFonts w:ascii="Arial" w:hAnsi="Arial" w:cs="Arial"/>
        </w:rPr>
        <w:t>Emilie</w:t>
      </w:r>
      <w:proofErr w:type="spellEnd"/>
      <w:r w:rsidRPr="005A1AAF">
        <w:rPr>
          <w:rFonts w:ascii="Arial" w:hAnsi="Arial" w:cs="Arial"/>
        </w:rPr>
        <w:t xml:space="preserve"> Simon</w:t>
      </w:r>
      <w:r w:rsidR="00BD619E">
        <w:rPr>
          <w:rFonts w:ascii="Arial" w:hAnsi="Arial" w:cs="Arial"/>
        </w:rPr>
        <w:t>,</w:t>
      </w:r>
      <w:r w:rsidRPr="005A1A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 brano "</w:t>
      </w:r>
      <w:proofErr w:type="spellStart"/>
      <w:r w:rsidRPr="005A1AAF">
        <w:rPr>
          <w:rFonts w:ascii="Arial" w:hAnsi="Arial" w:cs="Arial"/>
        </w:rPr>
        <w:t>Flowers</w:t>
      </w:r>
      <w:proofErr w:type="spellEnd"/>
      <w:r>
        <w:rPr>
          <w:rFonts w:ascii="Arial" w:hAnsi="Arial" w:cs="Arial"/>
        </w:rPr>
        <w:t>"</w:t>
      </w:r>
    </w:p>
    <w:p w:rsidR="00EE38E0" w:rsidRPr="000A4A60" w:rsidRDefault="00EE38E0" w:rsidP="00F11847">
      <w:pPr>
        <w:shd w:val="clear" w:color="auto" w:fill="FFFFFF"/>
        <w:spacing w:line="276" w:lineRule="auto"/>
        <w:jc w:val="both"/>
        <w:rPr>
          <w:rStyle w:val="apple-converted-space"/>
          <w:rFonts w:ascii="Arial" w:eastAsiaTheme="majorEastAsia" w:hAnsi="Arial" w:cs="Arial"/>
        </w:rPr>
      </w:pPr>
    </w:p>
    <w:p w:rsidR="00F848A0" w:rsidRDefault="00F848A0" w:rsidP="00F11847">
      <w:pPr>
        <w:pStyle w:val="Nessunaspaziatura"/>
        <w:spacing w:line="276" w:lineRule="auto"/>
        <w:rPr>
          <w:rFonts w:cs="Arial"/>
          <w:b/>
          <w:bCs/>
          <w:szCs w:val="24"/>
        </w:rPr>
      </w:pPr>
    </w:p>
    <w:p w:rsidR="00277600" w:rsidRPr="000A4A60" w:rsidRDefault="00277600" w:rsidP="00F11847">
      <w:pPr>
        <w:pStyle w:val="Nessunaspaziatura"/>
        <w:spacing w:line="276" w:lineRule="auto"/>
        <w:rPr>
          <w:rFonts w:cs="Arial"/>
          <w:b/>
          <w:bCs/>
          <w:szCs w:val="24"/>
        </w:rPr>
      </w:pPr>
      <w:r w:rsidRPr="000A4A60">
        <w:rPr>
          <w:rFonts w:cs="Arial"/>
          <w:b/>
          <w:bCs/>
          <w:szCs w:val="24"/>
        </w:rPr>
        <w:t xml:space="preserve">INTERMEZZO  </w:t>
      </w:r>
    </w:p>
    <w:p w:rsidR="00277600" w:rsidRPr="000A4A60" w:rsidRDefault="00277600" w:rsidP="00F11847">
      <w:pPr>
        <w:pStyle w:val="Nessunaspaziatura"/>
        <w:spacing w:line="276" w:lineRule="auto"/>
        <w:rPr>
          <w:rStyle w:val="Enfasigrassetto"/>
          <w:rFonts w:cs="Arial"/>
          <w:szCs w:val="24"/>
        </w:rPr>
      </w:pPr>
      <w:r w:rsidRPr="000A4A60">
        <w:rPr>
          <w:rFonts w:cs="Arial"/>
          <w:szCs w:val="24"/>
        </w:rPr>
        <w:t xml:space="preserve">Vi ricordiamo che siete all’ascolto di “E’ una calamità di cui ci rendiamo perfettamente conto”, trasmissione a cura del Coordinamento Lesbiche Romane nell’ambito </w:t>
      </w:r>
      <w:r w:rsidRPr="000A4A60">
        <w:rPr>
          <w:rStyle w:val="Enfasigrassetto"/>
          <w:rFonts w:cs="Arial"/>
          <w:szCs w:val="24"/>
        </w:rPr>
        <w:t>del Martedì femminista e lesbico autogestito</w:t>
      </w:r>
      <w:r w:rsidRPr="000A4A60">
        <w:rPr>
          <w:rFonts w:cs="Arial"/>
          <w:szCs w:val="24"/>
        </w:rPr>
        <w:t xml:space="preserve"> sugli 87.900 MHz. di</w:t>
      </w:r>
      <w:r w:rsidRPr="000A4A60">
        <w:rPr>
          <w:rStyle w:val="Enfasigrassetto"/>
          <w:rFonts w:cs="Arial"/>
          <w:szCs w:val="24"/>
        </w:rPr>
        <w:t xml:space="preserve"> Radio</w:t>
      </w:r>
      <w:r w:rsidRPr="000A4A60">
        <w:rPr>
          <w:rFonts w:cs="Arial"/>
          <w:szCs w:val="24"/>
        </w:rPr>
        <w:t xml:space="preserve"> Onda Rossa</w:t>
      </w:r>
      <w:r w:rsidRPr="000A4A60">
        <w:rPr>
          <w:rStyle w:val="Enfasigrassetto"/>
          <w:rFonts w:cs="Arial"/>
          <w:szCs w:val="24"/>
        </w:rPr>
        <w:t xml:space="preserve">. </w:t>
      </w:r>
    </w:p>
    <w:p w:rsidR="00277600" w:rsidRPr="000A4A60" w:rsidRDefault="00277600" w:rsidP="00F11847">
      <w:pPr>
        <w:pStyle w:val="Nessunaspaziatura"/>
        <w:spacing w:line="276" w:lineRule="auto"/>
        <w:rPr>
          <w:rFonts w:cs="Arial"/>
          <w:szCs w:val="24"/>
        </w:rPr>
      </w:pPr>
      <w:r w:rsidRPr="000A4A60">
        <w:rPr>
          <w:rFonts w:cs="Arial"/>
          <w:szCs w:val="24"/>
        </w:rPr>
        <w:t xml:space="preserve">Avete la possibilità di ascoltarci in diretta attraverso il sito della radio che è </w:t>
      </w:r>
      <w:hyperlink r:id="rId6" w:history="1">
        <w:r w:rsidRPr="000A4A60">
          <w:rPr>
            <w:rStyle w:val="Collegamentoipertestuale"/>
            <w:rFonts w:cs="Arial"/>
            <w:szCs w:val="24"/>
          </w:rPr>
          <w:t>www.ondarossa.info</w:t>
        </w:r>
      </w:hyperlink>
      <w:r w:rsidRPr="000A4A60">
        <w:rPr>
          <w:rFonts w:cs="Arial"/>
          <w:szCs w:val="24"/>
        </w:rPr>
        <w:t xml:space="preserve"> oppure tramite il sito ufficiale del C.L.R. che è </w:t>
      </w:r>
      <w:hyperlink r:id="rId7" w:history="1">
        <w:r w:rsidRPr="000A4A60">
          <w:rPr>
            <w:rStyle w:val="Collegamentoipertestuale"/>
            <w:rFonts w:cs="Arial"/>
            <w:szCs w:val="24"/>
          </w:rPr>
          <w:t>www.clrbp.it</w:t>
        </w:r>
      </w:hyperlink>
      <w:r w:rsidRPr="000A4A60">
        <w:rPr>
          <w:rFonts w:cs="Arial"/>
          <w:szCs w:val="24"/>
        </w:rPr>
        <w:t xml:space="preserve">  </w:t>
      </w:r>
    </w:p>
    <w:p w:rsidR="00277600" w:rsidRPr="000A4A60" w:rsidRDefault="00277600" w:rsidP="00F11847">
      <w:pPr>
        <w:pStyle w:val="Nessunaspaziatura"/>
        <w:spacing w:line="276" w:lineRule="auto"/>
        <w:rPr>
          <w:rFonts w:cs="Arial"/>
          <w:szCs w:val="24"/>
        </w:rPr>
      </w:pPr>
      <w:r w:rsidRPr="000A4A60">
        <w:rPr>
          <w:rFonts w:cs="Arial"/>
          <w:szCs w:val="24"/>
        </w:rPr>
        <w:t xml:space="preserve">In entrambe i casi basta cliccare sull’icona “in diretta” </w:t>
      </w:r>
    </w:p>
    <w:p w:rsidR="00277600" w:rsidRPr="000A4A60" w:rsidRDefault="00277600" w:rsidP="00F11847">
      <w:pPr>
        <w:pStyle w:val="Nessunaspaziatura"/>
        <w:spacing w:line="276" w:lineRule="auto"/>
        <w:rPr>
          <w:rFonts w:cs="Arial"/>
          <w:szCs w:val="24"/>
        </w:rPr>
      </w:pPr>
      <w:r w:rsidRPr="000A4A60">
        <w:rPr>
          <w:rFonts w:cs="Arial"/>
          <w:szCs w:val="24"/>
        </w:rPr>
        <w:t>Alcune indicazioni per contattarci:</w:t>
      </w:r>
    </w:p>
    <w:p w:rsidR="00277600" w:rsidRPr="000A4A60" w:rsidRDefault="00277600" w:rsidP="00F11847">
      <w:pPr>
        <w:pStyle w:val="Nessunaspaziatura"/>
        <w:spacing w:line="276" w:lineRule="auto"/>
        <w:rPr>
          <w:rFonts w:cs="Arial"/>
          <w:szCs w:val="24"/>
        </w:rPr>
      </w:pPr>
      <w:r w:rsidRPr="000A4A60">
        <w:rPr>
          <w:rFonts w:cs="Arial"/>
          <w:szCs w:val="24"/>
        </w:rPr>
        <w:t xml:space="preserve">In radio fino alle 22 allo 06.49.17.50 </w:t>
      </w:r>
    </w:p>
    <w:p w:rsidR="00277600" w:rsidRPr="000A4A60" w:rsidRDefault="00277600" w:rsidP="00F11847">
      <w:pPr>
        <w:pStyle w:val="Nessunaspaziatura"/>
        <w:spacing w:line="276" w:lineRule="auto"/>
        <w:rPr>
          <w:rFonts w:cs="Arial"/>
          <w:szCs w:val="24"/>
        </w:rPr>
      </w:pPr>
      <w:r w:rsidRPr="000A4A60">
        <w:rPr>
          <w:rFonts w:cs="Arial"/>
          <w:szCs w:val="24"/>
        </w:rPr>
        <w:t xml:space="preserve">Con una e-mail a:  </w:t>
      </w:r>
      <w:hyperlink r:id="rId8" w:history="1">
        <w:r w:rsidRPr="000A4A60">
          <w:rPr>
            <w:rStyle w:val="Collegamentoipertestuale"/>
            <w:rFonts w:cs="Arial"/>
            <w:szCs w:val="24"/>
          </w:rPr>
          <w:t>contatti@clrbp.it</w:t>
        </w:r>
      </w:hyperlink>
      <w:r w:rsidRPr="000A4A60">
        <w:rPr>
          <w:rFonts w:cs="Arial"/>
          <w:szCs w:val="24"/>
        </w:rPr>
        <w:t xml:space="preserve"> </w:t>
      </w:r>
    </w:p>
    <w:p w:rsidR="00277600" w:rsidRPr="000A4A60" w:rsidRDefault="00277600" w:rsidP="00F11847">
      <w:pPr>
        <w:pStyle w:val="Nessunaspaziatura"/>
        <w:spacing w:line="276" w:lineRule="auto"/>
        <w:rPr>
          <w:rFonts w:cs="Arial"/>
          <w:szCs w:val="24"/>
        </w:rPr>
      </w:pPr>
      <w:r w:rsidRPr="000A4A60">
        <w:rPr>
          <w:rFonts w:cs="Arial"/>
          <w:szCs w:val="24"/>
        </w:rPr>
        <w:t xml:space="preserve">Visitando la nostra pagina FB CLR: </w:t>
      </w:r>
      <w:hyperlink r:id="rId9" w:history="1">
        <w:proofErr w:type="spellStart"/>
        <w:r w:rsidRPr="000A4A60">
          <w:rPr>
            <w:rStyle w:val="Collegamentoipertestuale"/>
            <w:rFonts w:cs="Arial"/>
            <w:szCs w:val="24"/>
          </w:rPr>
          <w:t>CLR.Roma</w:t>
        </w:r>
        <w:proofErr w:type="spellEnd"/>
      </w:hyperlink>
    </w:p>
    <w:p w:rsidR="00277600" w:rsidRPr="000A4A60" w:rsidRDefault="00277600" w:rsidP="00F11847">
      <w:pPr>
        <w:pStyle w:val="Nessunaspaziatura"/>
        <w:spacing w:line="276" w:lineRule="auto"/>
        <w:rPr>
          <w:rFonts w:cs="Arial"/>
          <w:szCs w:val="24"/>
        </w:rPr>
      </w:pPr>
      <w:r w:rsidRPr="000A4A60">
        <w:rPr>
          <w:rFonts w:cs="Arial"/>
          <w:szCs w:val="24"/>
        </w:rPr>
        <w:t xml:space="preserve">il nostro sito: </w:t>
      </w:r>
      <w:hyperlink r:id="rId10" w:history="1">
        <w:r w:rsidRPr="000A4A60">
          <w:rPr>
            <w:rStyle w:val="Collegamentoipertestuale"/>
            <w:rFonts w:cs="Arial"/>
            <w:szCs w:val="24"/>
          </w:rPr>
          <w:t>www.clrbp.it</w:t>
        </w:r>
      </w:hyperlink>
      <w:r w:rsidRPr="000A4A60">
        <w:rPr>
          <w:rFonts w:cs="Arial"/>
          <w:szCs w:val="24"/>
        </w:rPr>
        <w:t xml:space="preserve"> e</w:t>
      </w:r>
    </w:p>
    <w:p w:rsidR="00277600" w:rsidRPr="000A4A60" w:rsidRDefault="00277600" w:rsidP="00F11847">
      <w:pPr>
        <w:pStyle w:val="Nessunaspaziatura"/>
        <w:spacing w:line="276" w:lineRule="auto"/>
        <w:rPr>
          <w:rFonts w:cs="Arial"/>
          <w:szCs w:val="24"/>
        </w:rPr>
      </w:pPr>
      <w:r w:rsidRPr="000A4A60">
        <w:rPr>
          <w:rFonts w:cs="Arial"/>
          <w:szCs w:val="24"/>
        </w:rPr>
        <w:t xml:space="preserve">Per finire, con una lettera a: CLR presso Casa Internazionale della Donna - Via San Francesco di Sales 1B - 00165 Roma. </w:t>
      </w:r>
    </w:p>
    <w:p w:rsidR="0053488D" w:rsidRDefault="0053488D" w:rsidP="007D08A1">
      <w:pPr>
        <w:pStyle w:val="Nessunaspaziatura"/>
        <w:spacing w:line="276" w:lineRule="auto"/>
      </w:pPr>
    </w:p>
    <w:p w:rsidR="0053488D" w:rsidRDefault="0053488D" w:rsidP="007D08A1">
      <w:pPr>
        <w:pStyle w:val="Nessunaspaziatura"/>
        <w:spacing w:line="276" w:lineRule="auto"/>
      </w:pPr>
    </w:p>
    <w:p w:rsidR="009061D1" w:rsidRDefault="009061D1" w:rsidP="007D08A1">
      <w:pPr>
        <w:pStyle w:val="Nessunaspaziatura"/>
        <w:spacing w:line="276" w:lineRule="auto"/>
      </w:pPr>
      <w:r>
        <w:lastRenderedPageBreak/>
        <w:t xml:space="preserve">Domande a Pina Nuzzo </w:t>
      </w:r>
    </w:p>
    <w:p w:rsidR="007D08A1" w:rsidRDefault="007D08A1" w:rsidP="007D08A1">
      <w:pPr>
        <w:pStyle w:val="Nessunaspaziatura"/>
        <w:spacing w:line="276" w:lineRule="auto"/>
      </w:pPr>
    </w:p>
    <w:p w:rsidR="00F11847" w:rsidRDefault="00F11847" w:rsidP="00F11847">
      <w:pPr>
        <w:pStyle w:val="Nessunaspaziatura"/>
      </w:pPr>
      <w:r>
        <w:t xml:space="preserve">1) Allora Pina, stasera vorremmo parlare con te della GPA, gestazione per altri, e delle implicazioni politiche. </w:t>
      </w:r>
    </w:p>
    <w:p w:rsidR="00F11847" w:rsidRDefault="00F11847" w:rsidP="00F11847">
      <w:pPr>
        <w:pStyle w:val="Nessunaspaziatura"/>
      </w:pPr>
      <w:r>
        <w:t>Abbiamo già affrontato la questione dal punto di vista giuridico con Susanna Lollini, avvocata che da anni segue le questioni legali in Italia e all'estero, perciò stasera ci piacerebbe analizzare ed esaminare altri aspetti.</w:t>
      </w:r>
    </w:p>
    <w:p w:rsidR="00F11847" w:rsidRDefault="00F11847" w:rsidP="00F11847">
      <w:pPr>
        <w:pStyle w:val="Nessunaspaziatura"/>
      </w:pPr>
      <w:r>
        <w:t>Sappiamo che tu</w:t>
      </w:r>
      <w:r w:rsidR="00BD619E">
        <w:t>, come abbiamo ricordato nell'introduzione,</w:t>
      </w:r>
      <w:r>
        <w:t xml:space="preserve"> hai già avuto modo di approfondire questo argomento</w:t>
      </w:r>
      <w:r w:rsidRPr="007D08A1">
        <w:t xml:space="preserve"> </w:t>
      </w:r>
      <w:r>
        <w:t>nell'iniziativa "</w:t>
      </w:r>
      <w:r w:rsidRPr="004E5E81">
        <w:rPr>
          <w:i/>
        </w:rPr>
        <w:t>il corpo generativo delle donne</w:t>
      </w:r>
      <w:r>
        <w:t xml:space="preserve">" che si è svolta a Lecce. </w:t>
      </w:r>
    </w:p>
    <w:p w:rsidR="00F11847" w:rsidRDefault="00F11847" w:rsidP="00F11847">
      <w:pPr>
        <w:pStyle w:val="Nessunaspaziatura"/>
      </w:pPr>
      <w:r>
        <w:t>Se per te va bene, vorremmo che tu iniziassi, intanto, raccontandoci qualcosa di questa iniziativa, per poi passare nel vivo della nostra conversazione con domande più specifiche.</w:t>
      </w:r>
    </w:p>
    <w:p w:rsidR="00854E89" w:rsidRDefault="00854E89" w:rsidP="004E5E81">
      <w:pPr>
        <w:pStyle w:val="Nessunaspaziatura"/>
        <w:spacing w:line="276" w:lineRule="auto"/>
      </w:pPr>
    </w:p>
    <w:p w:rsidR="008758E7" w:rsidRDefault="00A75DF0" w:rsidP="00F11847">
      <w:pPr>
        <w:pStyle w:val="Nessunaspaziatura"/>
      </w:pPr>
      <w:r>
        <w:t xml:space="preserve">2) </w:t>
      </w:r>
      <w:r w:rsidR="004E5E81">
        <w:t xml:space="preserve">La GPA è una pratica </w:t>
      </w:r>
      <w:r w:rsidR="003648A7">
        <w:t>che può rendere genitore chi naturalmente non riesce a diventarlo</w:t>
      </w:r>
      <w:r w:rsidR="008758E7">
        <w:t xml:space="preserve">. È </w:t>
      </w:r>
      <w:r w:rsidR="003648A7">
        <w:t xml:space="preserve">per questo, ricordiamo, che viene molto usata dagli eterosessuali che non riescono a procreare. </w:t>
      </w:r>
      <w:r w:rsidR="003F3928">
        <w:t xml:space="preserve">La GPA </w:t>
      </w:r>
      <w:r w:rsidR="003648A7">
        <w:t>è stat</w:t>
      </w:r>
      <w:r w:rsidR="003F3928">
        <w:t>a</w:t>
      </w:r>
      <w:r w:rsidR="003648A7">
        <w:t xml:space="preserve"> catapultat</w:t>
      </w:r>
      <w:r w:rsidR="003F3928">
        <w:t>a, però,</w:t>
      </w:r>
      <w:r w:rsidR="003648A7">
        <w:t xml:space="preserve"> alla ribalta dell'opin</w:t>
      </w:r>
      <w:r w:rsidR="001D4AC6">
        <w:t>ione pubblica in quanto inserita</w:t>
      </w:r>
      <w:r w:rsidR="003648A7">
        <w:t xml:space="preserve"> nella legge Cirinnà</w:t>
      </w:r>
      <w:r w:rsidR="003F3928">
        <w:t xml:space="preserve"> e all'eventuale utilizzo che avrebbero potuto farne le coppie gay</w:t>
      </w:r>
      <w:r w:rsidR="003648A7">
        <w:t xml:space="preserve">. </w:t>
      </w:r>
    </w:p>
    <w:p w:rsidR="008758E7" w:rsidRDefault="003648A7" w:rsidP="00F11847">
      <w:pPr>
        <w:pStyle w:val="Nessunaspaziatura"/>
        <w:rPr>
          <w:rFonts w:cs="Arial"/>
        </w:rPr>
      </w:pPr>
      <w:r>
        <w:t>A questo proposito</w:t>
      </w:r>
      <w:r w:rsidR="008758E7">
        <w:t xml:space="preserve"> noi, lesbiche femministe, </w:t>
      </w:r>
      <w:r>
        <w:t>ti domandiamo</w:t>
      </w:r>
      <w:r w:rsidR="008758E7">
        <w:t>:</w:t>
      </w:r>
      <w:r w:rsidR="00A75DF0">
        <w:t xml:space="preserve"> </w:t>
      </w:r>
      <w:r w:rsidR="008758E7" w:rsidRPr="000A4A60">
        <w:rPr>
          <w:rFonts w:cs="Arial"/>
        </w:rPr>
        <w:t>cosa pensi</w:t>
      </w:r>
      <w:r w:rsidR="00854E89">
        <w:rPr>
          <w:rFonts w:cs="Arial"/>
        </w:rPr>
        <w:t xml:space="preserve"> tu </w:t>
      </w:r>
      <w:r w:rsidR="008758E7" w:rsidRPr="000A4A60">
        <w:rPr>
          <w:rFonts w:cs="Arial"/>
        </w:rPr>
        <w:t xml:space="preserve">della GPA </w:t>
      </w:r>
      <w:r w:rsidR="008758E7">
        <w:rPr>
          <w:rFonts w:cs="Arial"/>
        </w:rPr>
        <w:t>è cosa ha spostato</w:t>
      </w:r>
      <w:r w:rsidR="00854E89">
        <w:rPr>
          <w:rFonts w:cs="Arial"/>
        </w:rPr>
        <w:t xml:space="preserve"> questa pratica,</w:t>
      </w:r>
      <w:r w:rsidR="008758E7">
        <w:rPr>
          <w:rFonts w:cs="Arial"/>
        </w:rPr>
        <w:t xml:space="preserve"> nella concezione della maternità?</w:t>
      </w:r>
    </w:p>
    <w:p w:rsidR="003F3928" w:rsidRDefault="003F3928" w:rsidP="00F11847">
      <w:pPr>
        <w:pStyle w:val="Nessunaspaziatura"/>
        <w:rPr>
          <w:rFonts w:cs="Arial"/>
        </w:rPr>
      </w:pPr>
    </w:p>
    <w:p w:rsidR="003F3928" w:rsidRPr="008758E7" w:rsidRDefault="003F3928" w:rsidP="00F11847">
      <w:pPr>
        <w:pStyle w:val="Nessunaspaziatura"/>
      </w:pPr>
      <w:r>
        <w:rPr>
          <w:rFonts w:cs="Arial"/>
        </w:rPr>
        <w:t>3)</w:t>
      </w:r>
      <w:r w:rsidR="0053488D">
        <w:rPr>
          <w:rFonts w:cs="Arial"/>
        </w:rPr>
        <w:t xml:space="preserve"> domanda secca: </w:t>
      </w:r>
      <w:r w:rsidR="0053488D" w:rsidRPr="000A4A60">
        <w:rPr>
          <w:rFonts w:cs="Arial"/>
        </w:rPr>
        <w:t>Come si conciliano desiderio e diritto</w:t>
      </w:r>
      <w:r w:rsidR="0053488D">
        <w:rPr>
          <w:rFonts w:cs="Arial"/>
        </w:rPr>
        <w:t>?</w:t>
      </w:r>
    </w:p>
    <w:p w:rsidR="008758E7" w:rsidRDefault="008758E7" w:rsidP="00F11847">
      <w:pPr>
        <w:pStyle w:val="Nessunaspaziatura"/>
        <w:rPr>
          <w:rFonts w:cs="Arial"/>
        </w:rPr>
      </w:pPr>
    </w:p>
    <w:p w:rsidR="00596A01" w:rsidRDefault="0053488D" w:rsidP="00F11847">
      <w:pPr>
        <w:pStyle w:val="Nessunaspaziatura"/>
      </w:pPr>
      <w:r>
        <w:t>4</w:t>
      </w:r>
      <w:r w:rsidR="001D4AC6">
        <w:t xml:space="preserve">) </w:t>
      </w:r>
      <w:r w:rsidR="00854E89">
        <w:t xml:space="preserve">Noi apparteniamo ad una generazione che ha </w:t>
      </w:r>
      <w:r w:rsidR="001D4AC6">
        <w:t xml:space="preserve">lottato affinché </w:t>
      </w:r>
      <w:r w:rsidR="00854E89">
        <w:t>l'autodeterminazione</w:t>
      </w:r>
      <w:r w:rsidR="001D4AC6">
        <w:t xml:space="preserve"> venisse riconosciuta come </w:t>
      </w:r>
      <w:r w:rsidR="00854E89">
        <w:t xml:space="preserve">una manifestazione </w:t>
      </w:r>
      <w:r w:rsidR="00854E89" w:rsidRPr="000A4A60">
        <w:t>della potenza delle donne</w:t>
      </w:r>
      <w:r w:rsidR="00854E89">
        <w:t xml:space="preserve">. </w:t>
      </w:r>
    </w:p>
    <w:p w:rsidR="00A75DF0" w:rsidRDefault="00854E89" w:rsidP="00F11847">
      <w:pPr>
        <w:pStyle w:val="Nessunaspaziatura"/>
      </w:pPr>
      <w:r>
        <w:t>C'è però</w:t>
      </w:r>
      <w:r w:rsidR="004F387E">
        <w:t xml:space="preserve">, per noi, </w:t>
      </w:r>
      <w:r>
        <w:t xml:space="preserve">qualcosa che stona, quando questa viene affiancata alla presunta libertà di </w:t>
      </w:r>
      <w:r w:rsidR="004F387E">
        <w:t>trasformarsi in un</w:t>
      </w:r>
      <w:r>
        <w:t xml:space="preserve"> </w:t>
      </w:r>
      <w:r w:rsidR="004F387E">
        <w:t xml:space="preserve">mezzo </w:t>
      </w:r>
      <w:r>
        <w:t>nella pratica della GPA</w:t>
      </w:r>
      <w:r w:rsidR="004F387E" w:rsidRPr="004F387E">
        <w:t>.</w:t>
      </w:r>
      <w:r w:rsidR="004F387E">
        <w:t xml:space="preserve"> </w:t>
      </w:r>
    </w:p>
    <w:p w:rsidR="00726154" w:rsidRDefault="004F387E" w:rsidP="00F11847">
      <w:pPr>
        <w:pStyle w:val="Nessunaspaziatura"/>
      </w:pPr>
      <w:r w:rsidRPr="00726154">
        <w:t>Nel tuo intervento presentato a Lecce</w:t>
      </w:r>
      <w:r w:rsidR="00596A01" w:rsidRPr="00726154">
        <w:t>,</w:t>
      </w:r>
      <w:r w:rsidRPr="00726154">
        <w:t xml:space="preserve"> </w:t>
      </w:r>
      <w:r w:rsidR="00596A01" w:rsidRPr="00726154">
        <w:t>dal titolo "la madre frantumata",</w:t>
      </w:r>
      <w:r w:rsidR="00854E89" w:rsidRPr="00726154">
        <w:t xml:space="preserve"> </w:t>
      </w:r>
      <w:r w:rsidR="00A75DF0">
        <w:t xml:space="preserve">tra le altre cose </w:t>
      </w:r>
      <w:r w:rsidR="00726154">
        <w:t xml:space="preserve">rispondi a coloro che hanno inveito contro </w:t>
      </w:r>
      <w:r w:rsidR="00726154" w:rsidRPr="00726154">
        <w:t>le femministe contrarie alla maternità surrogata</w:t>
      </w:r>
      <w:r w:rsidR="00726154">
        <w:t>,</w:t>
      </w:r>
      <w:r w:rsidR="00A75DF0">
        <w:t xml:space="preserve"> accusandole di </w:t>
      </w:r>
      <w:r w:rsidR="00726154">
        <w:t xml:space="preserve">essere poco coerenti con </w:t>
      </w:r>
      <w:r w:rsidR="00A75DF0">
        <w:t xml:space="preserve">i loro </w:t>
      </w:r>
      <w:r w:rsidR="00726154" w:rsidRPr="00726154">
        <w:t xml:space="preserve">slogan degli anni 70 </w:t>
      </w:r>
      <w:r w:rsidR="00A75DF0">
        <w:t>(</w:t>
      </w:r>
      <w:r w:rsidR="00726154" w:rsidRPr="00726154">
        <w:t xml:space="preserve">“l’utero e mio e lo gestisco io” </w:t>
      </w:r>
      <w:r w:rsidR="00A75DF0">
        <w:t>,</w:t>
      </w:r>
      <w:r w:rsidR="00726154" w:rsidRPr="00726154">
        <w:t xml:space="preserve"> “io sono mia”</w:t>
      </w:r>
      <w:r w:rsidR="00A75DF0">
        <w:t xml:space="preserve"> ecc)</w:t>
      </w:r>
      <w:r w:rsidR="00726154" w:rsidRPr="00726154">
        <w:t xml:space="preserve">. </w:t>
      </w:r>
      <w:r w:rsidR="00A75DF0">
        <w:t>Ce ne vuoi parlare?</w:t>
      </w:r>
    </w:p>
    <w:p w:rsidR="001D4AC6" w:rsidRDefault="001D4AC6" w:rsidP="00F11847">
      <w:pPr>
        <w:pStyle w:val="Nessunaspaziatura"/>
      </w:pPr>
    </w:p>
    <w:p w:rsidR="001D4AC6" w:rsidRPr="00726154" w:rsidRDefault="001D4AC6" w:rsidP="00F11847">
      <w:pPr>
        <w:pStyle w:val="Nessunaspaziatura"/>
      </w:pPr>
      <w:r>
        <w:t>5) cosa vuol dire</w:t>
      </w:r>
      <w:r w:rsidR="00B143D8">
        <w:t xml:space="preserve"> per te</w:t>
      </w:r>
      <w:r>
        <w:t xml:space="preserve"> oggi essere femminista?</w:t>
      </w:r>
    </w:p>
    <w:sectPr w:rsidR="001D4AC6" w:rsidRPr="00726154" w:rsidSect="00735E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45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</w:abstractNum>
  <w:abstractNum w:abstractNumId="3">
    <w:nsid w:val="11E243FC"/>
    <w:multiLevelType w:val="multilevel"/>
    <w:tmpl w:val="F94A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F20396"/>
    <w:multiLevelType w:val="hybridMultilevel"/>
    <w:tmpl w:val="5E2C1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95F7D"/>
    <w:multiLevelType w:val="hybridMultilevel"/>
    <w:tmpl w:val="7610D23C"/>
    <w:lvl w:ilvl="0" w:tplc="F76690A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F05ED"/>
    <w:multiLevelType w:val="hybridMultilevel"/>
    <w:tmpl w:val="1EFAC2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FC413C8"/>
    <w:multiLevelType w:val="hybridMultilevel"/>
    <w:tmpl w:val="48F44FA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noPunctuationKerning/>
  <w:characterSpacingControl w:val="doNotCompress"/>
  <w:compat/>
  <w:rsids>
    <w:rsidRoot w:val="00CB31E8"/>
    <w:rsid w:val="000158AD"/>
    <w:rsid w:val="0006701A"/>
    <w:rsid w:val="000A4A60"/>
    <w:rsid w:val="00104E23"/>
    <w:rsid w:val="001330D9"/>
    <w:rsid w:val="00145210"/>
    <w:rsid w:val="00164CE1"/>
    <w:rsid w:val="001D4AC6"/>
    <w:rsid w:val="00277600"/>
    <w:rsid w:val="003648A7"/>
    <w:rsid w:val="003E7EE5"/>
    <w:rsid w:val="003F3928"/>
    <w:rsid w:val="003F6353"/>
    <w:rsid w:val="004360C5"/>
    <w:rsid w:val="00473361"/>
    <w:rsid w:val="004B31FC"/>
    <w:rsid w:val="004B7EBE"/>
    <w:rsid w:val="004C1FA3"/>
    <w:rsid w:val="004E4CE7"/>
    <w:rsid w:val="004E5E81"/>
    <w:rsid w:val="004F387E"/>
    <w:rsid w:val="00501DFB"/>
    <w:rsid w:val="0053488D"/>
    <w:rsid w:val="0054317C"/>
    <w:rsid w:val="0056139F"/>
    <w:rsid w:val="00596A01"/>
    <w:rsid w:val="005A1AAF"/>
    <w:rsid w:val="00726154"/>
    <w:rsid w:val="0079683C"/>
    <w:rsid w:val="007A1B25"/>
    <w:rsid w:val="007C08CF"/>
    <w:rsid w:val="007D08A1"/>
    <w:rsid w:val="00846C73"/>
    <w:rsid w:val="00854E89"/>
    <w:rsid w:val="0085581A"/>
    <w:rsid w:val="008758E7"/>
    <w:rsid w:val="008827E5"/>
    <w:rsid w:val="008B7B1A"/>
    <w:rsid w:val="008D5F23"/>
    <w:rsid w:val="009061D1"/>
    <w:rsid w:val="00911BE0"/>
    <w:rsid w:val="00925A68"/>
    <w:rsid w:val="009771AB"/>
    <w:rsid w:val="0098516A"/>
    <w:rsid w:val="009C74EF"/>
    <w:rsid w:val="00A75DF0"/>
    <w:rsid w:val="00A76460"/>
    <w:rsid w:val="00AB48B2"/>
    <w:rsid w:val="00B143D8"/>
    <w:rsid w:val="00B379F5"/>
    <w:rsid w:val="00B522D6"/>
    <w:rsid w:val="00B66DE4"/>
    <w:rsid w:val="00BD619E"/>
    <w:rsid w:val="00C41CC0"/>
    <w:rsid w:val="00CA09AB"/>
    <w:rsid w:val="00CB31E8"/>
    <w:rsid w:val="00D074FD"/>
    <w:rsid w:val="00D460F8"/>
    <w:rsid w:val="00D6168D"/>
    <w:rsid w:val="00D97A9F"/>
    <w:rsid w:val="00E0090D"/>
    <w:rsid w:val="00E0794E"/>
    <w:rsid w:val="00E10453"/>
    <w:rsid w:val="00E64CBA"/>
    <w:rsid w:val="00EE38E0"/>
    <w:rsid w:val="00EF4E7B"/>
    <w:rsid w:val="00F11847"/>
    <w:rsid w:val="00F33D19"/>
    <w:rsid w:val="00F848A0"/>
    <w:rsid w:val="00FB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BE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25A68"/>
    <w:pPr>
      <w:keepNext/>
      <w:jc w:val="both"/>
      <w:outlineLvl w:val="0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25A68"/>
    <w:rPr>
      <w:rFonts w:ascii="Arial" w:hAnsi="Arial" w:cs="Arial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rsid w:val="00925A68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"/>
    <w:rsid w:val="00925A68"/>
    <w:rPr>
      <w:rFonts w:ascii="Arial" w:hAnsi="Arial" w:cs="Arial"/>
      <w:sz w:val="24"/>
      <w:szCs w:val="24"/>
    </w:rPr>
  </w:style>
  <w:style w:type="character" w:styleId="Enfasigrassetto">
    <w:name w:val="Strong"/>
    <w:qFormat/>
    <w:rsid w:val="00925A68"/>
    <w:rPr>
      <w:b/>
      <w:bCs/>
    </w:rPr>
  </w:style>
  <w:style w:type="character" w:styleId="Collegamentoipertestuale">
    <w:name w:val="Hyperlink"/>
    <w:uiPriority w:val="99"/>
    <w:rsid w:val="00925A68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925A6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925A68"/>
    <w:rPr>
      <w:sz w:val="24"/>
      <w:szCs w:val="24"/>
    </w:rPr>
  </w:style>
  <w:style w:type="character" w:styleId="Enfasicorsivo">
    <w:name w:val="Emphasis"/>
    <w:uiPriority w:val="20"/>
    <w:qFormat/>
    <w:rsid w:val="00925A68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7D08A1"/>
    <w:pPr>
      <w:spacing w:line="360" w:lineRule="auto"/>
      <w:ind w:firstLine="709"/>
      <w:jc w:val="both"/>
    </w:pPr>
    <w:rPr>
      <w:rFonts w:ascii="Arial" w:eastAsia="Calibri" w:hAnsi="Arial"/>
      <w:sz w:val="24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7D08A1"/>
    <w:rPr>
      <w:rFonts w:ascii="Arial" w:eastAsia="Calibri" w:hAnsi="Arial"/>
      <w:sz w:val="24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B17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7C08C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7C08CF"/>
  </w:style>
  <w:style w:type="table" w:styleId="Grigliatabella">
    <w:name w:val="Table Grid"/>
    <w:basedOn w:val="Tabellanormale"/>
    <w:uiPriority w:val="59"/>
    <w:rsid w:val="00561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Web1">
    <w:name w:val="Normale (Web)1"/>
    <w:rsid w:val="00277600"/>
    <w:pPr>
      <w:widowControl w:val="0"/>
      <w:suppressAutoHyphens/>
      <w:spacing w:after="200" w:line="276" w:lineRule="auto"/>
    </w:pPr>
    <w:rPr>
      <w:rFonts w:ascii="Calibri" w:eastAsia="Arial Unicode MS" w:hAnsi="Calibri" w:cs="font345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ti@clrbp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lrbp.i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ndarossa.inf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lrbp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LR.Rom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9E9A3-226C-46D8-84D3-2198D62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è una calamità</vt:lpstr>
    </vt:vector>
  </TitlesOfParts>
  <Company/>
  <LinksUpToDate>false</LinksUpToDate>
  <CharactersWithSpaces>5278</CharactersWithSpaces>
  <SharedDoc>false</SharedDoc>
  <HLinks>
    <vt:vector size="24" baseType="variant">
      <vt:variant>
        <vt:i4>786436</vt:i4>
      </vt:variant>
      <vt:variant>
        <vt:i4>9</vt:i4>
      </vt:variant>
      <vt:variant>
        <vt:i4>0</vt:i4>
      </vt:variant>
      <vt:variant>
        <vt:i4>5</vt:i4>
      </vt:variant>
      <vt:variant>
        <vt:lpwstr>http://www.clrbp.it/</vt:lpwstr>
      </vt:variant>
      <vt:variant>
        <vt:lpwstr/>
      </vt:variant>
      <vt:variant>
        <vt:i4>7209028</vt:i4>
      </vt:variant>
      <vt:variant>
        <vt:i4>6</vt:i4>
      </vt:variant>
      <vt:variant>
        <vt:i4>0</vt:i4>
      </vt:variant>
      <vt:variant>
        <vt:i4>5</vt:i4>
      </vt:variant>
      <vt:variant>
        <vt:lpwstr>mailto:contatti@clrbp.it</vt:lpwstr>
      </vt:variant>
      <vt:variant>
        <vt:lpwstr/>
      </vt:variant>
      <vt:variant>
        <vt:i4>786436</vt:i4>
      </vt:variant>
      <vt:variant>
        <vt:i4>3</vt:i4>
      </vt:variant>
      <vt:variant>
        <vt:i4>0</vt:i4>
      </vt:variant>
      <vt:variant>
        <vt:i4>5</vt:i4>
      </vt:variant>
      <vt:variant>
        <vt:lpwstr>http://www.clrbp.it/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http://www.ondarossa.info/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 una calamità</dc:title>
  <dc:creator>CLR</dc:creator>
  <cp:lastModifiedBy>Cat</cp:lastModifiedBy>
  <cp:revision>7</cp:revision>
  <dcterms:created xsi:type="dcterms:W3CDTF">2016-05-15T16:19:00Z</dcterms:created>
  <dcterms:modified xsi:type="dcterms:W3CDTF">2016-05-17T15:09:00Z</dcterms:modified>
</cp:coreProperties>
</file>